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5B88">
      <w:pPr>
        <w:kinsoku w:val="0"/>
        <w:overflowPunct w:val="0"/>
        <w:spacing w:before="1" w:line="190" w:lineRule="exact"/>
        <w:rPr>
          <w:sz w:val="19"/>
          <w:szCs w:val="19"/>
        </w:rPr>
      </w:pPr>
      <w:bookmarkStart w:id="0" w:name="_GoBack"/>
      <w:bookmarkEnd w:id="0"/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31" w:line="807" w:lineRule="exact"/>
        <w:jc w:val="center"/>
        <w:rPr>
          <w:rFonts w:ascii="Garamond" w:hAnsi="Garamond" w:cs="Garamond"/>
          <w:sz w:val="72"/>
          <w:szCs w:val="72"/>
        </w:rPr>
      </w:pPr>
      <w:r>
        <w:rPr>
          <w:rFonts w:ascii="Garamond" w:hAnsi="Garamond" w:cs="Garamond"/>
          <w:w w:val="145"/>
          <w:sz w:val="72"/>
          <w:szCs w:val="72"/>
        </w:rPr>
        <w:t>Making</w:t>
      </w:r>
      <w:r>
        <w:rPr>
          <w:rFonts w:ascii="Garamond" w:hAnsi="Garamond" w:cs="Garamond"/>
          <w:spacing w:val="-182"/>
          <w:w w:val="145"/>
          <w:sz w:val="72"/>
          <w:szCs w:val="72"/>
        </w:rPr>
        <w:t xml:space="preserve"> </w:t>
      </w:r>
      <w:r>
        <w:rPr>
          <w:rFonts w:ascii="Garamond" w:hAnsi="Garamond" w:cs="Garamond"/>
          <w:w w:val="145"/>
          <w:sz w:val="72"/>
          <w:szCs w:val="72"/>
        </w:rPr>
        <w:t>an</w:t>
      </w:r>
      <w:r>
        <w:rPr>
          <w:rFonts w:ascii="Garamond" w:hAnsi="Garamond" w:cs="Garamond"/>
          <w:spacing w:val="-181"/>
          <w:w w:val="145"/>
          <w:sz w:val="72"/>
          <w:szCs w:val="72"/>
        </w:rPr>
        <w:t xml:space="preserve"> </w:t>
      </w:r>
      <w:r>
        <w:rPr>
          <w:rFonts w:ascii="Garamond" w:hAnsi="Garamond" w:cs="Garamond"/>
          <w:w w:val="145"/>
          <w:sz w:val="72"/>
          <w:szCs w:val="72"/>
        </w:rPr>
        <w:t>ePub</w:t>
      </w:r>
    </w:p>
    <w:p w:rsidR="00000000" w:rsidRDefault="00E25B88">
      <w:pPr>
        <w:kinsoku w:val="0"/>
        <w:overflowPunct w:val="0"/>
        <w:spacing w:line="409" w:lineRule="exact"/>
        <w:jc w:val="center"/>
        <w:rPr>
          <w:rFonts w:ascii="Garamond" w:hAnsi="Garamond" w:cs="Garamond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1249045</wp:posOffset>
                </wp:positionH>
                <wp:positionV relativeFrom="paragraph">
                  <wp:posOffset>1152525</wp:posOffset>
                </wp:positionV>
                <wp:extent cx="5171440" cy="4036695"/>
                <wp:effectExtent l="0" t="0" r="0" b="0"/>
                <wp:wrapNone/>
                <wp:docPr id="1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1440" cy="4036695"/>
                          <a:chOff x="1967" y="1815"/>
                          <a:chExt cx="8144" cy="6357"/>
                        </a:xfrm>
                      </wpg:grpSpPr>
                      <wps:wsp>
                        <wps:cNvPr id="10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68" y="1816"/>
                            <a:ext cx="8140" cy="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25B8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3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172075" cy="4057650"/>
                                    <wp:effectExtent l="0" t="0" r="0" b="0"/>
                                    <wp:docPr id="25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72075" cy="405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25B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86" y="2541"/>
                            <a:ext cx="6500" cy="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25B8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5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0" cy="2914650"/>
                                    <wp:effectExtent l="0" t="0" r="0" b="0"/>
                                    <wp:docPr id="23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0" cy="2914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25B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8.35pt;margin-top:90.75pt;width:407.2pt;height:317.85pt;z-index:-251677184;mso-position-horizontal-relative:page" coordorigin="1967,1815" coordsize="8144,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" o:allowincell="f">
                <v:rect id="Rectangle 3" o:spid="_x0000_s1027" style="position:absolute;left:1968;top:1816;width:8140;height:6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000000" w:rsidRDefault="00E25B88">
                        <w:pPr>
                          <w:widowControl/>
                          <w:autoSpaceDE/>
                          <w:autoSpaceDN/>
                          <w:adjustRightInd/>
                          <w:spacing w:line="63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172075" cy="4057650"/>
                              <wp:effectExtent l="0" t="0" r="0" b="0"/>
                              <wp:docPr id="2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72075" cy="405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25B88"/>
                    </w:txbxContent>
                  </v:textbox>
                </v:rect>
                <v:rect id="Rectangle 4" o:spid="_x0000_s1028" style="position:absolute;left:2786;top:2541;width:6500;height: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000000" w:rsidRDefault="00E25B88">
                        <w:pPr>
                          <w:widowControl/>
                          <w:autoSpaceDE/>
                          <w:autoSpaceDN/>
                          <w:adjustRightInd/>
                          <w:spacing w:line="45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0" cy="2914650"/>
                              <wp:effectExtent l="0" t="0" r="0" b="0"/>
                              <wp:docPr id="23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0" cy="2914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25B88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Garamond" w:hAnsi="Garamond" w:cs="Garamond"/>
          <w:sz w:val="40"/>
          <w:szCs w:val="40"/>
        </w:rPr>
        <w:t>Queensland</w:t>
      </w:r>
      <w:r>
        <w:rPr>
          <w:rFonts w:ascii="Garamond" w:hAnsi="Garamond" w:cs="Garamond"/>
          <w:spacing w:val="29"/>
          <w:sz w:val="40"/>
          <w:szCs w:val="40"/>
        </w:rPr>
        <w:t xml:space="preserve"> </w:t>
      </w:r>
      <w:r>
        <w:rPr>
          <w:rFonts w:ascii="Garamond" w:hAnsi="Garamond" w:cs="Garamond"/>
          <w:spacing w:val="-14"/>
          <w:sz w:val="40"/>
          <w:szCs w:val="40"/>
        </w:rPr>
        <w:t>P</w:t>
      </w:r>
      <w:r>
        <w:rPr>
          <w:rFonts w:ascii="Garamond" w:hAnsi="Garamond" w:cs="Garamond"/>
          <w:sz w:val="40"/>
          <w:szCs w:val="40"/>
        </w:rPr>
        <w:t>arliamen</w:t>
      </w:r>
      <w:r>
        <w:rPr>
          <w:rFonts w:ascii="Garamond" w:hAnsi="Garamond" w:cs="Garamond"/>
          <w:spacing w:val="-1"/>
          <w:sz w:val="40"/>
          <w:szCs w:val="40"/>
        </w:rPr>
        <w:t>t</w:t>
      </w:r>
      <w:r>
        <w:rPr>
          <w:rFonts w:ascii="Garamond" w:hAnsi="Garamond" w:cs="Garamond"/>
          <w:spacing w:val="-31"/>
          <w:sz w:val="40"/>
          <w:szCs w:val="40"/>
        </w:rPr>
        <w:t>’</w:t>
      </w:r>
      <w:r>
        <w:rPr>
          <w:rFonts w:ascii="Garamond" w:hAnsi="Garamond" w:cs="Garamond"/>
          <w:sz w:val="40"/>
          <w:szCs w:val="40"/>
        </w:rPr>
        <w:t>s</w:t>
      </w:r>
      <w:r>
        <w:rPr>
          <w:rFonts w:ascii="Garamond" w:hAnsi="Garamond" w:cs="Garamond"/>
          <w:spacing w:val="30"/>
          <w:sz w:val="40"/>
          <w:szCs w:val="40"/>
        </w:rPr>
        <w:t xml:space="preserve"> </w:t>
      </w:r>
      <w:r>
        <w:rPr>
          <w:rFonts w:ascii="Garamond" w:hAnsi="Garamond" w:cs="Garamond"/>
          <w:spacing w:val="-1"/>
          <w:sz w:val="40"/>
          <w:szCs w:val="40"/>
        </w:rPr>
        <w:t>e</w:t>
      </w:r>
      <w:r>
        <w:rPr>
          <w:rFonts w:ascii="Garamond" w:hAnsi="Garamond" w:cs="Garamond"/>
          <w:sz w:val="40"/>
          <w:szCs w:val="40"/>
        </w:rPr>
        <w:t>xperience</w: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ind w:left="3498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962025" cy="1028700"/>
            <wp:effectExtent l="0" t="0" r="0" b="0"/>
            <wp:docPr id="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5B88">
      <w:pPr>
        <w:kinsoku w:val="0"/>
        <w:overflowPunct w:val="0"/>
        <w:ind w:left="3498"/>
        <w:rPr>
          <w:sz w:val="20"/>
          <w:szCs w:val="20"/>
        </w:rPr>
        <w:sectPr w:rsidR="00000000">
          <w:type w:val="continuous"/>
          <w:pgSz w:w="11906" w:h="16840"/>
          <w:pgMar w:top="1560" w:right="1680" w:bottom="280" w:left="1680" w:header="720" w:footer="720" w:gutter="0"/>
          <w:cols w:space="720"/>
          <w:noEndnote/>
        </w:sectPr>
      </w:pPr>
    </w:p>
    <w:p w:rsidR="00000000" w:rsidRDefault="00E25B88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spacing w:before="24"/>
        <w:ind w:left="113"/>
        <w:rPr>
          <w:color w:val="000000"/>
        </w:rPr>
      </w:pPr>
      <w:r>
        <w:rPr>
          <w:color w:val="1B6D2A"/>
          <w:w w:val="135"/>
        </w:rPr>
        <w:t>Contents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190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70"/>
          <w:sz w:val="28"/>
          <w:szCs w:val="28"/>
        </w:rPr>
        <w:t>Summary</w:t>
      </w:r>
      <w:r>
        <w:rPr>
          <w:rFonts w:ascii="Arial" w:hAnsi="Arial" w:cs="Arial"/>
          <w:w w:val="70"/>
          <w:sz w:val="28"/>
          <w:szCs w:val="28"/>
        </w:rPr>
        <w:tab/>
        <w:t>1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85"/>
          <w:sz w:val="28"/>
          <w:szCs w:val="28"/>
        </w:rPr>
        <w:t>Why</w:t>
      </w:r>
      <w:r>
        <w:rPr>
          <w:rFonts w:ascii="Arial" w:hAnsi="Arial" w:cs="Arial"/>
          <w:spacing w:val="1"/>
          <w:w w:val="85"/>
          <w:sz w:val="28"/>
          <w:szCs w:val="28"/>
        </w:rPr>
        <w:t xml:space="preserve"> </w:t>
      </w:r>
      <w:r>
        <w:rPr>
          <w:rFonts w:ascii="Arial" w:hAnsi="Arial" w:cs="Arial"/>
          <w:w w:val="85"/>
          <w:sz w:val="28"/>
          <w:szCs w:val="28"/>
        </w:rPr>
        <w:t>Ma</w:t>
      </w:r>
      <w:r>
        <w:rPr>
          <w:rFonts w:ascii="Arial" w:hAnsi="Arial" w:cs="Arial"/>
          <w:spacing w:val="-4"/>
          <w:w w:val="85"/>
          <w:sz w:val="28"/>
          <w:szCs w:val="28"/>
        </w:rPr>
        <w:t>k</w:t>
      </w:r>
      <w:r>
        <w:rPr>
          <w:rFonts w:ascii="Arial" w:hAnsi="Arial" w:cs="Arial"/>
          <w:w w:val="85"/>
          <w:sz w:val="28"/>
          <w:szCs w:val="28"/>
        </w:rPr>
        <w:t>e</w:t>
      </w:r>
      <w:r>
        <w:rPr>
          <w:rFonts w:ascii="Arial" w:hAnsi="Arial" w:cs="Arial"/>
          <w:spacing w:val="2"/>
          <w:w w:val="85"/>
          <w:sz w:val="28"/>
          <w:szCs w:val="28"/>
        </w:rPr>
        <w:t xml:space="preserve"> </w:t>
      </w:r>
      <w:r>
        <w:rPr>
          <w:rFonts w:ascii="Arial" w:hAnsi="Arial" w:cs="Arial"/>
          <w:w w:val="85"/>
          <w:sz w:val="28"/>
          <w:szCs w:val="28"/>
        </w:rPr>
        <w:t>an</w:t>
      </w:r>
      <w:r>
        <w:rPr>
          <w:rFonts w:ascii="Arial" w:hAnsi="Arial" w:cs="Arial"/>
          <w:spacing w:val="1"/>
          <w:w w:val="85"/>
          <w:sz w:val="28"/>
          <w:szCs w:val="28"/>
        </w:rPr>
        <w:t xml:space="preserve"> </w:t>
      </w:r>
      <w:r>
        <w:rPr>
          <w:rFonts w:ascii="Arial" w:hAnsi="Arial" w:cs="Arial"/>
          <w:w w:val="85"/>
          <w:sz w:val="28"/>
          <w:szCs w:val="28"/>
        </w:rPr>
        <w:t>e-Book?</w:t>
      </w:r>
      <w:r>
        <w:rPr>
          <w:rFonts w:ascii="Arial" w:hAnsi="Arial" w:cs="Arial"/>
          <w:w w:val="85"/>
          <w:sz w:val="28"/>
          <w:szCs w:val="28"/>
        </w:rPr>
        <w:tab/>
        <w:t>2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85"/>
          <w:sz w:val="28"/>
          <w:szCs w:val="28"/>
        </w:rPr>
        <w:t>Why an</w:t>
      </w:r>
      <w:r>
        <w:rPr>
          <w:rFonts w:ascii="Arial" w:hAnsi="Arial" w:cs="Arial"/>
          <w:spacing w:val="1"/>
          <w:w w:val="85"/>
          <w:sz w:val="28"/>
          <w:szCs w:val="28"/>
        </w:rPr>
        <w:t xml:space="preserve"> </w:t>
      </w:r>
      <w:r>
        <w:rPr>
          <w:rFonts w:ascii="Arial" w:hAnsi="Arial" w:cs="Arial"/>
          <w:w w:val="85"/>
          <w:sz w:val="28"/>
          <w:szCs w:val="28"/>
        </w:rPr>
        <w:t>iBook?</w:t>
      </w:r>
      <w:r>
        <w:rPr>
          <w:rFonts w:ascii="Arial" w:hAnsi="Arial" w:cs="Arial"/>
          <w:w w:val="85"/>
          <w:sz w:val="28"/>
          <w:szCs w:val="28"/>
        </w:rPr>
        <w:tab/>
        <w:t>4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85"/>
          <w:sz w:val="28"/>
          <w:szCs w:val="28"/>
        </w:rPr>
        <w:t>Our P</w:t>
      </w:r>
      <w:r>
        <w:rPr>
          <w:rFonts w:ascii="Arial" w:hAnsi="Arial" w:cs="Arial"/>
          <w:spacing w:val="-12"/>
          <w:w w:val="85"/>
          <w:sz w:val="28"/>
          <w:szCs w:val="28"/>
        </w:rPr>
        <w:t>r</w:t>
      </w:r>
      <w:r>
        <w:rPr>
          <w:rFonts w:ascii="Arial" w:hAnsi="Arial" w:cs="Arial"/>
          <w:w w:val="85"/>
          <w:sz w:val="28"/>
          <w:szCs w:val="28"/>
        </w:rPr>
        <w:t>o</w:t>
      </w:r>
      <w:r>
        <w:rPr>
          <w:rFonts w:ascii="Arial" w:hAnsi="Arial" w:cs="Arial"/>
          <w:spacing w:val="-6"/>
          <w:w w:val="85"/>
          <w:sz w:val="28"/>
          <w:szCs w:val="28"/>
        </w:rPr>
        <w:t>c</w:t>
      </w:r>
      <w:r>
        <w:rPr>
          <w:rFonts w:ascii="Arial" w:hAnsi="Arial" w:cs="Arial"/>
          <w:w w:val="85"/>
          <w:sz w:val="28"/>
          <w:szCs w:val="28"/>
        </w:rPr>
        <w:t>e</w:t>
      </w:r>
      <w:r>
        <w:rPr>
          <w:rFonts w:ascii="Arial" w:hAnsi="Arial" w:cs="Arial"/>
          <w:spacing w:val="-3"/>
          <w:w w:val="85"/>
          <w:sz w:val="28"/>
          <w:szCs w:val="28"/>
        </w:rPr>
        <w:t>s</w:t>
      </w:r>
      <w:r>
        <w:rPr>
          <w:rFonts w:ascii="Arial" w:hAnsi="Arial" w:cs="Arial"/>
          <w:w w:val="85"/>
          <w:sz w:val="28"/>
          <w:szCs w:val="28"/>
        </w:rPr>
        <w:t>s</w:t>
      </w:r>
      <w:r>
        <w:rPr>
          <w:rFonts w:ascii="Arial" w:hAnsi="Arial" w:cs="Arial"/>
          <w:w w:val="85"/>
          <w:sz w:val="28"/>
          <w:szCs w:val="28"/>
        </w:rPr>
        <w:tab/>
        <w:t>6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90"/>
          <w:sz w:val="28"/>
          <w:szCs w:val="28"/>
        </w:rPr>
        <w:t>Vi</w:t>
      </w:r>
      <w:r>
        <w:rPr>
          <w:rFonts w:ascii="Arial" w:hAnsi="Arial" w:cs="Arial"/>
          <w:spacing w:val="-4"/>
          <w:w w:val="90"/>
          <w:sz w:val="28"/>
          <w:szCs w:val="28"/>
        </w:rPr>
        <w:t>e</w:t>
      </w:r>
      <w:r>
        <w:rPr>
          <w:rFonts w:ascii="Arial" w:hAnsi="Arial" w:cs="Arial"/>
          <w:w w:val="90"/>
          <w:sz w:val="28"/>
          <w:szCs w:val="28"/>
        </w:rPr>
        <w:t>wing</w:t>
      </w:r>
      <w:r>
        <w:rPr>
          <w:rFonts w:ascii="Arial" w:hAnsi="Arial" w:cs="Arial"/>
          <w:spacing w:val="-4"/>
          <w:w w:val="90"/>
          <w:sz w:val="28"/>
          <w:szCs w:val="28"/>
        </w:rPr>
        <w:t xml:space="preserve"> </w:t>
      </w:r>
      <w:r>
        <w:rPr>
          <w:rFonts w:ascii="Arial" w:hAnsi="Arial" w:cs="Arial"/>
          <w:w w:val="90"/>
          <w:sz w:val="28"/>
          <w:szCs w:val="28"/>
        </w:rPr>
        <w:t>d</w:t>
      </w:r>
      <w:r>
        <w:rPr>
          <w:rFonts w:ascii="Arial" w:hAnsi="Arial" w:cs="Arial"/>
          <w:spacing w:val="-11"/>
          <w:w w:val="90"/>
          <w:sz w:val="28"/>
          <w:szCs w:val="28"/>
        </w:rPr>
        <w:t>r</w:t>
      </w:r>
      <w:r>
        <w:rPr>
          <w:rFonts w:ascii="Arial" w:hAnsi="Arial" w:cs="Arial"/>
          <w:w w:val="90"/>
          <w:sz w:val="28"/>
          <w:szCs w:val="28"/>
        </w:rPr>
        <w:t>afts</w:t>
      </w:r>
      <w:r>
        <w:rPr>
          <w:rFonts w:ascii="Arial" w:hAnsi="Arial" w:cs="Arial"/>
          <w:w w:val="90"/>
          <w:sz w:val="28"/>
          <w:szCs w:val="28"/>
        </w:rPr>
        <w:tab/>
        <w:t>6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5"/>
          <w:w w:val="85"/>
          <w:sz w:val="28"/>
          <w:szCs w:val="28"/>
        </w:rPr>
        <w:t>T</w:t>
      </w:r>
      <w:r>
        <w:rPr>
          <w:rFonts w:ascii="Arial" w:hAnsi="Arial" w:cs="Arial"/>
          <w:w w:val="85"/>
          <w:sz w:val="28"/>
          <w:szCs w:val="28"/>
        </w:rPr>
        <w:t>echni</w:t>
      </w:r>
      <w:r>
        <w:rPr>
          <w:rFonts w:ascii="Arial" w:hAnsi="Arial" w:cs="Arial"/>
          <w:spacing w:val="-5"/>
          <w:w w:val="85"/>
          <w:sz w:val="28"/>
          <w:szCs w:val="28"/>
        </w:rPr>
        <w:t>c</w:t>
      </w:r>
      <w:r>
        <w:rPr>
          <w:rFonts w:ascii="Arial" w:hAnsi="Arial" w:cs="Arial"/>
          <w:spacing w:val="-2"/>
          <w:w w:val="85"/>
          <w:sz w:val="28"/>
          <w:szCs w:val="28"/>
        </w:rPr>
        <w:t>a</w:t>
      </w:r>
      <w:r>
        <w:rPr>
          <w:rFonts w:ascii="Arial" w:hAnsi="Arial" w:cs="Arial"/>
          <w:w w:val="85"/>
          <w:sz w:val="28"/>
          <w:szCs w:val="28"/>
        </w:rPr>
        <w:t>l S</w:t>
      </w:r>
      <w:r>
        <w:rPr>
          <w:rFonts w:ascii="Arial" w:hAnsi="Arial" w:cs="Arial"/>
          <w:spacing w:val="-2"/>
          <w:w w:val="85"/>
          <w:sz w:val="28"/>
          <w:szCs w:val="28"/>
        </w:rPr>
        <w:t>t</w:t>
      </w:r>
      <w:r>
        <w:rPr>
          <w:rFonts w:ascii="Arial" w:hAnsi="Arial" w:cs="Arial"/>
          <w:w w:val="85"/>
          <w:sz w:val="28"/>
          <w:szCs w:val="28"/>
        </w:rPr>
        <w:t>e</w:t>
      </w:r>
      <w:r>
        <w:rPr>
          <w:rFonts w:ascii="Arial" w:hAnsi="Arial" w:cs="Arial"/>
          <w:spacing w:val="-2"/>
          <w:w w:val="85"/>
          <w:sz w:val="28"/>
          <w:szCs w:val="28"/>
        </w:rPr>
        <w:t>p</w:t>
      </w:r>
      <w:r>
        <w:rPr>
          <w:rFonts w:ascii="Arial" w:hAnsi="Arial" w:cs="Arial"/>
          <w:w w:val="85"/>
          <w:sz w:val="28"/>
          <w:szCs w:val="28"/>
        </w:rPr>
        <w:t>s</w:t>
      </w:r>
      <w:r>
        <w:rPr>
          <w:rFonts w:ascii="Arial" w:hAnsi="Arial" w:cs="Arial"/>
          <w:w w:val="85"/>
          <w:sz w:val="28"/>
          <w:szCs w:val="28"/>
        </w:rPr>
        <w:tab/>
        <w:t>6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85"/>
          <w:sz w:val="28"/>
          <w:szCs w:val="28"/>
        </w:rPr>
        <w:t>iBooks</w:t>
      </w:r>
      <w:r>
        <w:rPr>
          <w:rFonts w:ascii="Arial" w:hAnsi="Arial" w:cs="Arial"/>
          <w:spacing w:val="1"/>
          <w:w w:val="85"/>
          <w:sz w:val="28"/>
          <w:szCs w:val="28"/>
        </w:rPr>
        <w:t xml:space="preserve"> </w:t>
      </w:r>
      <w:r>
        <w:rPr>
          <w:rFonts w:ascii="Arial" w:hAnsi="Arial" w:cs="Arial"/>
          <w:w w:val="85"/>
          <w:sz w:val="28"/>
          <w:szCs w:val="28"/>
        </w:rPr>
        <w:t>Author</w:t>
      </w:r>
      <w:r>
        <w:rPr>
          <w:rFonts w:ascii="Arial" w:hAnsi="Arial" w:cs="Arial"/>
          <w:w w:val="85"/>
          <w:sz w:val="28"/>
          <w:szCs w:val="28"/>
        </w:rPr>
        <w:tab/>
        <w:t>7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85"/>
          <w:sz w:val="28"/>
          <w:szCs w:val="28"/>
        </w:rPr>
        <w:t>ISBN</w:t>
      </w:r>
      <w:r>
        <w:rPr>
          <w:rFonts w:ascii="Arial" w:hAnsi="Arial" w:cs="Arial"/>
          <w:w w:val="85"/>
          <w:sz w:val="28"/>
          <w:szCs w:val="28"/>
        </w:rPr>
        <w:tab/>
        <w:t>8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85"/>
          <w:sz w:val="28"/>
          <w:szCs w:val="28"/>
        </w:rPr>
        <w:t>Publishing</w:t>
      </w:r>
      <w:r>
        <w:rPr>
          <w:rFonts w:ascii="Arial" w:hAnsi="Arial" w:cs="Arial"/>
          <w:w w:val="85"/>
          <w:sz w:val="28"/>
          <w:szCs w:val="28"/>
        </w:rPr>
        <w:tab/>
        <w:t>8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80"/>
          <w:sz w:val="28"/>
          <w:szCs w:val="28"/>
        </w:rPr>
        <w:t>HelpDesk</w:t>
      </w:r>
      <w:r>
        <w:rPr>
          <w:rFonts w:ascii="Arial" w:hAnsi="Arial" w:cs="Arial"/>
          <w:w w:val="80"/>
          <w:sz w:val="28"/>
          <w:szCs w:val="28"/>
        </w:rPr>
        <w:tab/>
        <w:t>10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8"/>
          <w:w w:val="80"/>
          <w:sz w:val="28"/>
          <w:szCs w:val="28"/>
        </w:rPr>
        <w:t>P</w:t>
      </w:r>
      <w:r>
        <w:rPr>
          <w:rFonts w:ascii="Arial" w:hAnsi="Arial" w:cs="Arial"/>
          <w:spacing w:val="-2"/>
          <w:w w:val="80"/>
          <w:sz w:val="28"/>
          <w:szCs w:val="28"/>
        </w:rPr>
        <w:t>o</w:t>
      </w:r>
      <w:r>
        <w:rPr>
          <w:rFonts w:ascii="Arial" w:hAnsi="Arial" w:cs="Arial"/>
          <w:w w:val="80"/>
          <w:sz w:val="28"/>
          <w:szCs w:val="28"/>
        </w:rPr>
        <w:t>st-Publishing</w:t>
      </w:r>
      <w:r>
        <w:rPr>
          <w:rFonts w:ascii="Arial" w:hAnsi="Arial" w:cs="Arial"/>
          <w:spacing w:val="9"/>
          <w:w w:val="80"/>
          <w:sz w:val="28"/>
          <w:szCs w:val="28"/>
        </w:rPr>
        <w:t xml:space="preserve"> </w:t>
      </w:r>
      <w:r>
        <w:rPr>
          <w:rFonts w:ascii="Arial" w:hAnsi="Arial" w:cs="Arial"/>
          <w:w w:val="80"/>
          <w:sz w:val="28"/>
          <w:szCs w:val="28"/>
        </w:rPr>
        <w:t>Upd</w:t>
      </w:r>
      <w:r>
        <w:rPr>
          <w:rFonts w:ascii="Arial" w:hAnsi="Arial" w:cs="Arial"/>
          <w:spacing w:val="-4"/>
          <w:w w:val="80"/>
          <w:sz w:val="28"/>
          <w:szCs w:val="28"/>
        </w:rPr>
        <w:t>a</w:t>
      </w:r>
      <w:r>
        <w:rPr>
          <w:rFonts w:ascii="Arial" w:hAnsi="Arial" w:cs="Arial"/>
          <w:spacing w:val="-2"/>
          <w:w w:val="80"/>
          <w:sz w:val="28"/>
          <w:szCs w:val="28"/>
        </w:rPr>
        <w:t>t</w:t>
      </w:r>
      <w:r>
        <w:rPr>
          <w:rFonts w:ascii="Arial" w:hAnsi="Arial" w:cs="Arial"/>
          <w:w w:val="80"/>
          <w:sz w:val="28"/>
          <w:szCs w:val="28"/>
        </w:rPr>
        <w:t>es</w:t>
      </w:r>
      <w:r>
        <w:rPr>
          <w:rFonts w:ascii="Arial" w:hAnsi="Arial" w:cs="Arial"/>
          <w:w w:val="80"/>
          <w:sz w:val="28"/>
          <w:szCs w:val="28"/>
        </w:rPr>
        <w:tab/>
        <w:t>10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75"/>
          <w:sz w:val="28"/>
          <w:szCs w:val="28"/>
        </w:rPr>
        <w:t>Using</w:t>
      </w:r>
      <w:r>
        <w:rPr>
          <w:rFonts w:ascii="Arial" w:hAnsi="Arial" w:cs="Arial"/>
          <w:spacing w:val="11"/>
          <w:w w:val="75"/>
          <w:sz w:val="28"/>
          <w:szCs w:val="28"/>
        </w:rPr>
        <w:t xml:space="preserve"> </w:t>
      </w:r>
      <w:r>
        <w:rPr>
          <w:rFonts w:ascii="Arial" w:hAnsi="Arial" w:cs="Arial"/>
          <w:w w:val="75"/>
          <w:sz w:val="28"/>
          <w:szCs w:val="28"/>
        </w:rPr>
        <w:t>an</w:t>
      </w:r>
      <w:r>
        <w:rPr>
          <w:rFonts w:ascii="Arial" w:hAnsi="Arial" w:cs="Arial"/>
          <w:spacing w:val="12"/>
          <w:w w:val="75"/>
          <w:sz w:val="28"/>
          <w:szCs w:val="28"/>
        </w:rPr>
        <w:t xml:space="preserve"> </w:t>
      </w:r>
      <w:r>
        <w:rPr>
          <w:rFonts w:ascii="Arial" w:hAnsi="Arial" w:cs="Arial"/>
          <w:w w:val="75"/>
          <w:sz w:val="28"/>
          <w:szCs w:val="28"/>
        </w:rPr>
        <w:t>A</w:t>
      </w:r>
      <w:r>
        <w:rPr>
          <w:rFonts w:ascii="Arial" w:hAnsi="Arial" w:cs="Arial"/>
          <w:spacing w:val="-2"/>
          <w:w w:val="75"/>
          <w:sz w:val="28"/>
          <w:szCs w:val="28"/>
        </w:rPr>
        <w:t>g</w:t>
      </w:r>
      <w:r>
        <w:rPr>
          <w:rFonts w:ascii="Arial" w:hAnsi="Arial" w:cs="Arial"/>
          <w:w w:val="75"/>
          <w:sz w:val="28"/>
          <w:szCs w:val="28"/>
        </w:rPr>
        <w:t>en</w:t>
      </w:r>
      <w:r>
        <w:rPr>
          <w:rFonts w:ascii="Arial" w:hAnsi="Arial" w:cs="Arial"/>
          <w:spacing w:val="-2"/>
          <w:w w:val="75"/>
          <w:sz w:val="28"/>
          <w:szCs w:val="28"/>
        </w:rPr>
        <w:t>c</w:t>
      </w:r>
      <w:r>
        <w:rPr>
          <w:rFonts w:ascii="Arial" w:hAnsi="Arial" w:cs="Arial"/>
          <w:w w:val="75"/>
          <w:sz w:val="28"/>
          <w:szCs w:val="28"/>
        </w:rPr>
        <w:t>y</w:t>
      </w:r>
      <w:r>
        <w:rPr>
          <w:rFonts w:ascii="Arial" w:hAnsi="Arial" w:cs="Arial"/>
          <w:w w:val="75"/>
          <w:sz w:val="28"/>
          <w:szCs w:val="28"/>
        </w:rPr>
        <w:tab/>
        <w:t>11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6"/>
          <w:w w:val="70"/>
          <w:sz w:val="28"/>
          <w:szCs w:val="28"/>
        </w:rPr>
        <w:t>F</w:t>
      </w:r>
      <w:r>
        <w:rPr>
          <w:rFonts w:ascii="Arial" w:hAnsi="Arial" w:cs="Arial"/>
          <w:w w:val="70"/>
          <w:sz w:val="28"/>
          <w:szCs w:val="28"/>
        </w:rPr>
        <w:t>eedb</w:t>
      </w:r>
      <w:r>
        <w:rPr>
          <w:rFonts w:ascii="Arial" w:hAnsi="Arial" w:cs="Arial"/>
          <w:spacing w:val="-3"/>
          <w:w w:val="70"/>
          <w:sz w:val="28"/>
          <w:szCs w:val="28"/>
        </w:rPr>
        <w:t>a</w:t>
      </w:r>
      <w:r>
        <w:rPr>
          <w:rFonts w:ascii="Arial" w:hAnsi="Arial" w:cs="Arial"/>
          <w:w w:val="70"/>
          <w:sz w:val="28"/>
          <w:szCs w:val="28"/>
        </w:rPr>
        <w:t>ck</w:t>
      </w:r>
      <w:r>
        <w:rPr>
          <w:rFonts w:ascii="Arial" w:hAnsi="Arial" w:cs="Arial"/>
          <w:w w:val="70"/>
          <w:sz w:val="28"/>
          <w:szCs w:val="28"/>
        </w:rPr>
        <w:tab/>
        <w:t>11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8"/>
          <w:w w:val="80"/>
          <w:sz w:val="28"/>
          <w:szCs w:val="28"/>
        </w:rPr>
        <w:t>P</w:t>
      </w:r>
      <w:r>
        <w:rPr>
          <w:rFonts w:ascii="Arial" w:hAnsi="Arial" w:cs="Arial"/>
          <w:spacing w:val="-2"/>
          <w:w w:val="80"/>
          <w:sz w:val="28"/>
          <w:szCs w:val="28"/>
        </w:rPr>
        <w:t>o</w:t>
      </w:r>
      <w:r>
        <w:rPr>
          <w:rFonts w:ascii="Arial" w:hAnsi="Arial" w:cs="Arial"/>
          <w:w w:val="80"/>
          <w:sz w:val="28"/>
          <w:szCs w:val="28"/>
        </w:rPr>
        <w:t>st</w:t>
      </w:r>
      <w:r>
        <w:rPr>
          <w:rFonts w:ascii="Arial" w:hAnsi="Arial" w:cs="Arial"/>
          <w:spacing w:val="-2"/>
          <w:w w:val="80"/>
          <w:sz w:val="28"/>
          <w:szCs w:val="28"/>
        </w:rPr>
        <w:t>s</w:t>
      </w:r>
      <w:r>
        <w:rPr>
          <w:rFonts w:ascii="Arial" w:hAnsi="Arial" w:cs="Arial"/>
          <w:w w:val="80"/>
          <w:sz w:val="28"/>
          <w:szCs w:val="28"/>
        </w:rPr>
        <w:t>cri</w:t>
      </w:r>
      <w:r>
        <w:rPr>
          <w:rFonts w:ascii="Arial" w:hAnsi="Arial" w:cs="Arial"/>
          <w:spacing w:val="-1"/>
          <w:w w:val="80"/>
          <w:sz w:val="28"/>
          <w:szCs w:val="28"/>
        </w:rPr>
        <w:t>p</w:t>
      </w:r>
      <w:r>
        <w:rPr>
          <w:rFonts w:ascii="Arial" w:hAnsi="Arial" w:cs="Arial"/>
          <w:w w:val="80"/>
          <w:sz w:val="28"/>
          <w:szCs w:val="28"/>
        </w:rPr>
        <w:t>t</w:t>
      </w:r>
      <w:r>
        <w:rPr>
          <w:rFonts w:ascii="Arial" w:hAnsi="Arial" w:cs="Arial"/>
          <w:w w:val="80"/>
          <w:sz w:val="28"/>
          <w:szCs w:val="28"/>
        </w:rPr>
        <w:tab/>
        <w:t>12</w:t>
      </w:r>
    </w:p>
    <w:p w:rsidR="00000000" w:rsidRDefault="00E25B88">
      <w:pPr>
        <w:tabs>
          <w:tab w:val="right" w:leader="dot" w:pos="5133"/>
        </w:tabs>
        <w:kinsoku w:val="0"/>
        <w:overflowPunct w:val="0"/>
        <w:spacing w:before="241"/>
        <w:ind w:left="113"/>
        <w:rPr>
          <w:rFonts w:ascii="Arial" w:hAnsi="Arial" w:cs="Arial"/>
          <w:sz w:val="28"/>
          <w:szCs w:val="28"/>
        </w:rPr>
        <w:sectPr w:rsidR="00000000">
          <w:pgSz w:w="11906" w:h="16840"/>
          <w:pgMar w:top="1560" w:right="1680" w:bottom="280" w:left="1020" w:header="720" w:footer="720" w:gutter="0"/>
          <w:cols w:space="720" w:equalWidth="0">
            <w:col w:w="9206"/>
          </w:cols>
          <w:noEndnote/>
        </w:sectPr>
      </w:pPr>
    </w:p>
    <w:p w:rsidR="00000000" w:rsidRDefault="00E25B88">
      <w:pPr>
        <w:kinsoku w:val="0"/>
        <w:overflowPunct w:val="0"/>
        <w:spacing w:before="9" w:line="140" w:lineRule="exact"/>
        <w:rPr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2567940</wp:posOffset>
                </wp:positionV>
                <wp:extent cx="6155055" cy="3335020"/>
                <wp:effectExtent l="0" t="0" r="0" b="0"/>
                <wp:wrapNone/>
                <wp:docPr id="1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5055" cy="3335020"/>
                        </a:xfrm>
                        <a:prstGeom prst="rect">
                          <a:avLst/>
                        </a:prstGeom>
                        <a:solidFill>
                          <a:srgbClr val="1B6D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7.15pt;margin-top:202.2pt;width:484.65pt;height:262.6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" o:allowincell="f" fillcolor="#1b6d2a" stroked="f">
                <v:path arrowok="t"/>
                <w10:wrap anchorx="page" anchory="page"/>
              </v:rect>
            </w:pict>
          </mc:Fallback>
        </mc:AlternateConten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numPr>
          <w:ilvl w:val="0"/>
          <w:numId w:val="6"/>
        </w:numPr>
        <w:tabs>
          <w:tab w:val="left" w:pos="1191"/>
        </w:tabs>
        <w:kinsoku w:val="0"/>
        <w:overflowPunct w:val="0"/>
        <w:spacing w:line="320" w:lineRule="exact"/>
        <w:ind w:left="1191" w:right="107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w w:val="90"/>
          <w:sz w:val="30"/>
          <w:szCs w:val="30"/>
        </w:rPr>
        <w:t>The</w:t>
      </w:r>
      <w:r>
        <w:rPr>
          <w:rFonts w:ascii="Arial" w:hAnsi="Arial" w:cs="Arial"/>
          <w:spacing w:val="-4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Queens</w:t>
      </w:r>
      <w:r>
        <w:rPr>
          <w:rFonts w:ascii="Arial" w:hAnsi="Arial" w:cs="Arial"/>
          <w:spacing w:val="-4"/>
          <w:w w:val="90"/>
          <w:sz w:val="30"/>
          <w:szCs w:val="30"/>
        </w:rPr>
        <w:t>l</w:t>
      </w:r>
      <w:r>
        <w:rPr>
          <w:rFonts w:ascii="Arial" w:hAnsi="Arial" w:cs="Arial"/>
          <w:w w:val="90"/>
          <w:sz w:val="30"/>
          <w:szCs w:val="30"/>
        </w:rPr>
        <w:t>and</w:t>
      </w:r>
      <w:r>
        <w:rPr>
          <w:rFonts w:ascii="Arial" w:hAnsi="Arial" w:cs="Arial"/>
          <w:spacing w:val="-3"/>
          <w:w w:val="90"/>
          <w:sz w:val="30"/>
          <w:szCs w:val="30"/>
        </w:rPr>
        <w:t xml:space="preserve"> </w:t>
      </w:r>
      <w:r>
        <w:rPr>
          <w:rFonts w:ascii="Arial" w:hAnsi="Arial" w:cs="Arial"/>
          <w:spacing w:val="-9"/>
          <w:w w:val="90"/>
          <w:sz w:val="30"/>
          <w:szCs w:val="30"/>
        </w:rPr>
        <w:t>P</w:t>
      </w:r>
      <w:r>
        <w:rPr>
          <w:rFonts w:ascii="Arial" w:hAnsi="Arial" w:cs="Arial"/>
          <w:w w:val="90"/>
          <w:sz w:val="30"/>
          <w:szCs w:val="30"/>
        </w:rPr>
        <w:t>arliemt</w:t>
      </w:r>
      <w:r>
        <w:rPr>
          <w:rFonts w:ascii="Arial" w:hAnsi="Arial" w:cs="Arial"/>
          <w:spacing w:val="-3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iBook</w:t>
      </w:r>
      <w:r>
        <w:rPr>
          <w:rFonts w:ascii="Arial" w:hAnsi="Arial" w:cs="Arial"/>
          <w:spacing w:val="-3"/>
          <w:w w:val="90"/>
          <w:sz w:val="30"/>
          <w:szCs w:val="30"/>
        </w:rPr>
        <w:t xml:space="preserve"> </w:t>
      </w:r>
      <w:r>
        <w:rPr>
          <w:rFonts w:ascii="Arial" w:hAnsi="Arial" w:cs="Arial"/>
          <w:spacing w:val="-6"/>
          <w:w w:val="90"/>
          <w:sz w:val="30"/>
          <w:szCs w:val="30"/>
        </w:rPr>
        <w:t>w</w:t>
      </w:r>
      <w:r>
        <w:rPr>
          <w:rFonts w:ascii="Arial" w:hAnsi="Arial" w:cs="Arial"/>
          <w:w w:val="90"/>
          <w:sz w:val="30"/>
          <w:szCs w:val="30"/>
        </w:rPr>
        <w:t>as</w:t>
      </w:r>
      <w:r>
        <w:rPr>
          <w:rFonts w:ascii="Arial" w:hAnsi="Arial" w:cs="Arial"/>
          <w:spacing w:val="-4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a</w:t>
      </w:r>
      <w:r>
        <w:rPr>
          <w:rFonts w:ascii="Arial" w:hAnsi="Arial" w:cs="Arial"/>
          <w:spacing w:val="-3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joint</w:t>
      </w:r>
      <w:r>
        <w:rPr>
          <w:rFonts w:ascii="Arial" w:hAnsi="Arial" w:cs="Arial"/>
          <w:spacing w:val="-3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p</w:t>
      </w:r>
      <w:r>
        <w:rPr>
          <w:rFonts w:ascii="Arial" w:hAnsi="Arial" w:cs="Arial"/>
          <w:spacing w:val="-11"/>
          <w:w w:val="90"/>
          <w:sz w:val="30"/>
          <w:szCs w:val="30"/>
        </w:rPr>
        <w:t>r</w:t>
      </w:r>
      <w:r>
        <w:rPr>
          <w:rFonts w:ascii="Arial" w:hAnsi="Arial" w:cs="Arial"/>
          <w:w w:val="90"/>
          <w:sz w:val="30"/>
          <w:szCs w:val="30"/>
        </w:rPr>
        <w:t>oject</w:t>
      </w:r>
      <w:r>
        <w:rPr>
          <w:rFonts w:ascii="Arial" w:hAnsi="Arial" w:cs="Arial"/>
          <w:spacing w:val="-3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with</w:t>
      </w:r>
      <w:r>
        <w:rPr>
          <w:rFonts w:ascii="Arial" w:hAnsi="Arial" w:cs="Arial"/>
          <w:spacing w:val="-3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Queens-</w:t>
      </w:r>
      <w:r>
        <w:rPr>
          <w:rFonts w:ascii="Arial" w:hAnsi="Arial" w:cs="Arial"/>
          <w:w w:val="101"/>
          <w:sz w:val="30"/>
          <w:szCs w:val="30"/>
        </w:rPr>
        <w:t xml:space="preserve"> </w:t>
      </w:r>
      <w:r>
        <w:rPr>
          <w:rFonts w:ascii="Arial" w:hAnsi="Arial" w:cs="Arial"/>
          <w:spacing w:val="-3"/>
          <w:w w:val="90"/>
          <w:sz w:val="30"/>
          <w:szCs w:val="30"/>
        </w:rPr>
        <w:t>l</w:t>
      </w:r>
      <w:r>
        <w:rPr>
          <w:rFonts w:ascii="Arial" w:hAnsi="Arial" w:cs="Arial"/>
          <w:w w:val="90"/>
          <w:sz w:val="30"/>
          <w:szCs w:val="30"/>
        </w:rPr>
        <w:t>and</w:t>
      </w:r>
      <w:r>
        <w:rPr>
          <w:rFonts w:ascii="Arial" w:hAnsi="Arial" w:cs="Arial"/>
          <w:spacing w:val="10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Uni</w:t>
      </w:r>
      <w:r>
        <w:rPr>
          <w:rFonts w:ascii="Arial" w:hAnsi="Arial" w:cs="Arial"/>
          <w:spacing w:val="-4"/>
          <w:w w:val="90"/>
          <w:sz w:val="30"/>
          <w:szCs w:val="30"/>
        </w:rPr>
        <w:t>v</w:t>
      </w:r>
      <w:r>
        <w:rPr>
          <w:rFonts w:ascii="Arial" w:hAnsi="Arial" w:cs="Arial"/>
          <w:w w:val="90"/>
          <w:sz w:val="30"/>
          <w:szCs w:val="30"/>
        </w:rPr>
        <w:t>e</w:t>
      </w:r>
      <w:r>
        <w:rPr>
          <w:rFonts w:ascii="Arial" w:hAnsi="Arial" w:cs="Arial"/>
          <w:spacing w:val="-4"/>
          <w:w w:val="90"/>
          <w:sz w:val="30"/>
          <w:szCs w:val="30"/>
        </w:rPr>
        <w:t>r</w:t>
      </w:r>
      <w:r>
        <w:rPr>
          <w:rFonts w:ascii="Arial" w:hAnsi="Arial" w:cs="Arial"/>
          <w:w w:val="90"/>
          <w:sz w:val="30"/>
          <w:szCs w:val="30"/>
        </w:rPr>
        <w:t>sity</w:t>
      </w:r>
      <w:r>
        <w:rPr>
          <w:rFonts w:ascii="Arial" w:hAnsi="Arial" w:cs="Arial"/>
          <w:spacing w:val="10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of</w:t>
      </w:r>
      <w:r>
        <w:rPr>
          <w:rFonts w:ascii="Arial" w:hAnsi="Arial" w:cs="Arial"/>
          <w:spacing w:val="10"/>
          <w:w w:val="90"/>
          <w:sz w:val="30"/>
          <w:szCs w:val="30"/>
        </w:rPr>
        <w:t xml:space="preserve"> </w:t>
      </w:r>
      <w:r>
        <w:rPr>
          <w:rFonts w:ascii="Arial" w:hAnsi="Arial" w:cs="Arial"/>
          <w:spacing w:val="-29"/>
          <w:w w:val="90"/>
          <w:sz w:val="30"/>
          <w:szCs w:val="30"/>
        </w:rPr>
        <w:t>T</w:t>
      </w:r>
      <w:r>
        <w:rPr>
          <w:rFonts w:ascii="Arial" w:hAnsi="Arial" w:cs="Arial"/>
          <w:w w:val="90"/>
          <w:sz w:val="30"/>
          <w:szCs w:val="30"/>
        </w:rPr>
        <w:t>echno</w:t>
      </w:r>
      <w:r>
        <w:rPr>
          <w:rFonts w:ascii="Arial" w:hAnsi="Arial" w:cs="Arial"/>
          <w:spacing w:val="-1"/>
          <w:w w:val="90"/>
          <w:sz w:val="30"/>
          <w:szCs w:val="30"/>
        </w:rPr>
        <w:t>l</w:t>
      </w:r>
      <w:r>
        <w:rPr>
          <w:rFonts w:ascii="Arial" w:hAnsi="Arial" w:cs="Arial"/>
          <w:w w:val="90"/>
          <w:sz w:val="30"/>
          <w:szCs w:val="30"/>
        </w:rPr>
        <w:t>o</w:t>
      </w:r>
      <w:r>
        <w:rPr>
          <w:rFonts w:ascii="Arial" w:hAnsi="Arial" w:cs="Arial"/>
          <w:spacing w:val="1"/>
          <w:w w:val="90"/>
          <w:sz w:val="30"/>
          <w:szCs w:val="30"/>
        </w:rPr>
        <w:t>g</w:t>
      </w:r>
      <w:r>
        <w:rPr>
          <w:rFonts w:ascii="Arial" w:hAnsi="Arial" w:cs="Arial"/>
          <w:w w:val="90"/>
          <w:sz w:val="30"/>
          <w:szCs w:val="30"/>
        </w:rPr>
        <w:t>y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numPr>
          <w:ilvl w:val="0"/>
          <w:numId w:val="6"/>
        </w:numPr>
        <w:tabs>
          <w:tab w:val="left" w:pos="1191"/>
        </w:tabs>
        <w:kinsoku w:val="0"/>
        <w:overflowPunct w:val="0"/>
        <w:ind w:left="119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w w:val="90"/>
          <w:sz w:val="30"/>
          <w:szCs w:val="30"/>
        </w:rPr>
        <w:t>Book</w:t>
      </w:r>
      <w:r>
        <w:rPr>
          <w:rFonts w:ascii="Arial" w:hAnsi="Arial" w:cs="Arial"/>
          <w:spacing w:val="-8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m</w:t>
      </w:r>
      <w:r>
        <w:rPr>
          <w:rFonts w:ascii="Arial" w:hAnsi="Arial" w:cs="Arial"/>
          <w:spacing w:val="-4"/>
          <w:w w:val="90"/>
          <w:sz w:val="30"/>
          <w:szCs w:val="30"/>
        </w:rPr>
        <w:t>a</w:t>
      </w:r>
      <w:r>
        <w:rPr>
          <w:rFonts w:ascii="Arial" w:hAnsi="Arial" w:cs="Arial"/>
          <w:w w:val="90"/>
          <w:sz w:val="30"/>
          <w:szCs w:val="30"/>
        </w:rPr>
        <w:t>de</w:t>
      </w:r>
      <w:r>
        <w:rPr>
          <w:rFonts w:ascii="Arial" w:hAnsi="Arial" w:cs="Arial"/>
          <w:spacing w:val="-8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using</w:t>
      </w:r>
      <w:r>
        <w:rPr>
          <w:rFonts w:ascii="Arial" w:hAnsi="Arial" w:cs="Arial"/>
          <w:spacing w:val="-8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App</w:t>
      </w:r>
      <w:r>
        <w:rPr>
          <w:rFonts w:ascii="Arial" w:hAnsi="Arial" w:cs="Arial"/>
          <w:spacing w:val="-3"/>
          <w:w w:val="90"/>
          <w:sz w:val="30"/>
          <w:szCs w:val="30"/>
        </w:rPr>
        <w:t>l</w:t>
      </w:r>
      <w:r>
        <w:rPr>
          <w:rFonts w:ascii="Arial" w:hAnsi="Arial" w:cs="Arial"/>
          <w:spacing w:val="-8"/>
          <w:w w:val="90"/>
          <w:sz w:val="30"/>
          <w:szCs w:val="30"/>
        </w:rPr>
        <w:t>e</w:t>
      </w:r>
      <w:r>
        <w:rPr>
          <w:rFonts w:ascii="Arial" w:hAnsi="Arial" w:cs="Arial"/>
          <w:spacing w:val="-23"/>
          <w:w w:val="90"/>
          <w:sz w:val="30"/>
          <w:szCs w:val="30"/>
        </w:rPr>
        <w:t>’</w:t>
      </w:r>
      <w:r>
        <w:rPr>
          <w:rFonts w:ascii="Arial" w:hAnsi="Arial" w:cs="Arial"/>
          <w:w w:val="90"/>
          <w:sz w:val="30"/>
          <w:szCs w:val="30"/>
        </w:rPr>
        <w:t>s</w:t>
      </w:r>
      <w:r>
        <w:rPr>
          <w:rFonts w:ascii="Arial" w:hAnsi="Arial" w:cs="Arial"/>
          <w:spacing w:val="-8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iBooks</w:t>
      </w:r>
      <w:r>
        <w:rPr>
          <w:rFonts w:ascii="Arial" w:hAnsi="Arial" w:cs="Arial"/>
          <w:spacing w:val="-8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Author</w:t>
      </w:r>
      <w:r>
        <w:rPr>
          <w:rFonts w:ascii="Arial" w:hAnsi="Arial" w:cs="Arial"/>
          <w:spacing w:val="-8"/>
          <w:w w:val="90"/>
          <w:sz w:val="30"/>
          <w:szCs w:val="30"/>
        </w:rPr>
        <w:t xml:space="preserve"> </w:t>
      </w:r>
      <w:r>
        <w:rPr>
          <w:rFonts w:ascii="Arial" w:hAnsi="Arial" w:cs="Arial"/>
          <w:spacing w:val="-10"/>
          <w:w w:val="90"/>
          <w:sz w:val="30"/>
          <w:szCs w:val="30"/>
        </w:rPr>
        <w:t>(</w:t>
      </w:r>
      <w:r>
        <w:rPr>
          <w:rFonts w:ascii="Arial" w:hAnsi="Arial" w:cs="Arial"/>
          <w:w w:val="90"/>
          <w:sz w:val="30"/>
          <w:szCs w:val="30"/>
        </w:rPr>
        <w:t>d</w:t>
      </w:r>
      <w:r>
        <w:rPr>
          <w:rFonts w:ascii="Arial" w:hAnsi="Arial" w:cs="Arial"/>
          <w:spacing w:val="-5"/>
          <w:w w:val="90"/>
          <w:sz w:val="30"/>
          <w:szCs w:val="30"/>
        </w:rPr>
        <w:t>o</w:t>
      </w:r>
      <w:r>
        <w:rPr>
          <w:rFonts w:ascii="Arial" w:hAnsi="Arial" w:cs="Arial"/>
          <w:w w:val="90"/>
          <w:sz w:val="30"/>
          <w:szCs w:val="30"/>
        </w:rPr>
        <w:t>wn</w:t>
      </w:r>
      <w:r>
        <w:rPr>
          <w:rFonts w:ascii="Arial" w:hAnsi="Arial" w:cs="Arial"/>
          <w:spacing w:val="-1"/>
          <w:w w:val="90"/>
          <w:sz w:val="30"/>
          <w:szCs w:val="30"/>
        </w:rPr>
        <w:t>l</w:t>
      </w:r>
      <w:r>
        <w:rPr>
          <w:rFonts w:ascii="Arial" w:hAnsi="Arial" w:cs="Arial"/>
          <w:w w:val="90"/>
          <w:sz w:val="30"/>
          <w:szCs w:val="30"/>
        </w:rPr>
        <w:t>o</w:t>
      </w:r>
      <w:r>
        <w:rPr>
          <w:rFonts w:ascii="Arial" w:hAnsi="Arial" w:cs="Arial"/>
          <w:spacing w:val="-4"/>
          <w:w w:val="90"/>
          <w:sz w:val="30"/>
          <w:szCs w:val="30"/>
        </w:rPr>
        <w:t>a</w:t>
      </w:r>
      <w:r>
        <w:rPr>
          <w:rFonts w:ascii="Arial" w:hAnsi="Arial" w:cs="Arial"/>
          <w:w w:val="90"/>
          <w:sz w:val="30"/>
          <w:szCs w:val="30"/>
        </w:rPr>
        <w:t>ded</w:t>
      </w:r>
      <w:r>
        <w:rPr>
          <w:rFonts w:ascii="Arial" w:hAnsi="Arial" w:cs="Arial"/>
          <w:spacing w:val="-7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f</w:t>
      </w:r>
      <w:r>
        <w:rPr>
          <w:rFonts w:ascii="Arial" w:hAnsi="Arial" w:cs="Arial"/>
          <w:spacing w:val="-10"/>
          <w:w w:val="90"/>
          <w:sz w:val="30"/>
          <w:szCs w:val="30"/>
        </w:rPr>
        <w:t>r</w:t>
      </w:r>
      <w:r>
        <w:rPr>
          <w:rFonts w:ascii="Arial" w:hAnsi="Arial" w:cs="Arial"/>
          <w:w w:val="90"/>
          <w:sz w:val="30"/>
          <w:szCs w:val="30"/>
        </w:rPr>
        <w:t>om</w:t>
      </w:r>
      <w:r>
        <w:rPr>
          <w:rFonts w:ascii="Arial" w:hAnsi="Arial" w:cs="Arial"/>
          <w:spacing w:val="-8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Itunes)</w:t>
      </w:r>
    </w:p>
    <w:p w:rsidR="00000000" w:rsidRDefault="00E25B88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numPr>
          <w:ilvl w:val="0"/>
          <w:numId w:val="6"/>
        </w:numPr>
        <w:tabs>
          <w:tab w:val="left" w:pos="1191"/>
        </w:tabs>
        <w:kinsoku w:val="0"/>
        <w:overflowPunct w:val="0"/>
        <w:ind w:left="119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w w:val="95"/>
          <w:sz w:val="30"/>
          <w:szCs w:val="30"/>
        </w:rPr>
        <w:t>Requi</w:t>
      </w:r>
      <w:r>
        <w:rPr>
          <w:rFonts w:ascii="Arial" w:hAnsi="Arial" w:cs="Arial"/>
          <w:spacing w:val="-13"/>
          <w:w w:val="95"/>
          <w:sz w:val="30"/>
          <w:szCs w:val="30"/>
        </w:rPr>
        <w:t>r</w:t>
      </w:r>
      <w:r>
        <w:rPr>
          <w:rFonts w:ascii="Arial" w:hAnsi="Arial" w:cs="Arial"/>
          <w:w w:val="95"/>
          <w:sz w:val="30"/>
          <w:szCs w:val="30"/>
        </w:rPr>
        <w:t>ed</w:t>
      </w:r>
      <w:r>
        <w:rPr>
          <w:rFonts w:ascii="Arial" w:hAnsi="Arial" w:cs="Arial"/>
          <w:spacing w:val="-34"/>
          <w:w w:val="95"/>
          <w:sz w:val="30"/>
          <w:szCs w:val="30"/>
        </w:rPr>
        <w:t xml:space="preserve"> </w:t>
      </w:r>
      <w:r>
        <w:rPr>
          <w:rFonts w:ascii="Arial" w:hAnsi="Arial" w:cs="Arial"/>
          <w:w w:val="95"/>
          <w:sz w:val="30"/>
          <w:szCs w:val="30"/>
        </w:rPr>
        <w:t>an</w:t>
      </w:r>
      <w:r>
        <w:rPr>
          <w:rFonts w:ascii="Arial" w:hAnsi="Arial" w:cs="Arial"/>
          <w:spacing w:val="-33"/>
          <w:w w:val="95"/>
          <w:sz w:val="30"/>
          <w:szCs w:val="30"/>
        </w:rPr>
        <w:t xml:space="preserve"> </w:t>
      </w:r>
      <w:r>
        <w:rPr>
          <w:rFonts w:ascii="Arial" w:hAnsi="Arial" w:cs="Arial"/>
          <w:w w:val="95"/>
          <w:sz w:val="30"/>
          <w:szCs w:val="30"/>
        </w:rPr>
        <w:t>App</w:t>
      </w:r>
      <w:r>
        <w:rPr>
          <w:rFonts w:ascii="Arial" w:hAnsi="Arial" w:cs="Arial"/>
          <w:spacing w:val="-4"/>
          <w:w w:val="95"/>
          <w:sz w:val="30"/>
          <w:szCs w:val="30"/>
        </w:rPr>
        <w:t>l</w:t>
      </w:r>
      <w:r>
        <w:rPr>
          <w:rFonts w:ascii="Arial" w:hAnsi="Arial" w:cs="Arial"/>
          <w:w w:val="95"/>
          <w:sz w:val="30"/>
          <w:szCs w:val="30"/>
        </w:rPr>
        <w:t>e</w:t>
      </w:r>
      <w:r>
        <w:rPr>
          <w:rFonts w:ascii="Arial" w:hAnsi="Arial" w:cs="Arial"/>
          <w:spacing w:val="-34"/>
          <w:w w:val="95"/>
          <w:sz w:val="30"/>
          <w:szCs w:val="30"/>
        </w:rPr>
        <w:t xml:space="preserve"> </w:t>
      </w:r>
      <w:r>
        <w:rPr>
          <w:rFonts w:ascii="Arial" w:hAnsi="Arial" w:cs="Arial"/>
          <w:spacing w:val="-8"/>
          <w:w w:val="95"/>
          <w:sz w:val="30"/>
          <w:szCs w:val="30"/>
        </w:rPr>
        <w:t>c</w:t>
      </w:r>
      <w:r>
        <w:rPr>
          <w:rFonts w:ascii="Arial" w:hAnsi="Arial" w:cs="Arial"/>
          <w:w w:val="95"/>
          <w:sz w:val="30"/>
          <w:szCs w:val="30"/>
        </w:rPr>
        <w:t>ompu</w:t>
      </w:r>
      <w:r>
        <w:rPr>
          <w:rFonts w:ascii="Arial" w:hAnsi="Arial" w:cs="Arial"/>
          <w:spacing w:val="-3"/>
          <w:w w:val="95"/>
          <w:sz w:val="30"/>
          <w:szCs w:val="30"/>
        </w:rPr>
        <w:t>t</w:t>
      </w:r>
      <w:r>
        <w:rPr>
          <w:rFonts w:ascii="Arial" w:hAnsi="Arial" w:cs="Arial"/>
          <w:w w:val="95"/>
          <w:sz w:val="30"/>
          <w:szCs w:val="30"/>
        </w:rPr>
        <w:t>er</w:t>
      </w:r>
      <w:r>
        <w:rPr>
          <w:rFonts w:ascii="Arial" w:hAnsi="Arial" w:cs="Arial"/>
          <w:spacing w:val="-33"/>
          <w:w w:val="95"/>
          <w:sz w:val="30"/>
          <w:szCs w:val="30"/>
        </w:rPr>
        <w:t xml:space="preserve"> </w:t>
      </w:r>
      <w:r>
        <w:rPr>
          <w:rFonts w:ascii="Arial" w:hAnsi="Arial" w:cs="Arial"/>
          <w:w w:val="95"/>
          <w:sz w:val="30"/>
          <w:szCs w:val="30"/>
        </w:rPr>
        <w:t>–</w:t>
      </w:r>
      <w:r>
        <w:rPr>
          <w:rFonts w:ascii="Arial" w:hAnsi="Arial" w:cs="Arial"/>
          <w:spacing w:val="-33"/>
          <w:w w:val="95"/>
          <w:sz w:val="30"/>
          <w:szCs w:val="30"/>
        </w:rPr>
        <w:t xml:space="preserve"> </w:t>
      </w:r>
      <w:r>
        <w:rPr>
          <w:rFonts w:ascii="Arial" w:hAnsi="Arial" w:cs="Arial"/>
          <w:w w:val="95"/>
          <w:sz w:val="30"/>
          <w:szCs w:val="30"/>
        </w:rPr>
        <w:t>one</w:t>
      </w:r>
      <w:r>
        <w:rPr>
          <w:rFonts w:ascii="Arial" w:hAnsi="Arial" w:cs="Arial"/>
          <w:spacing w:val="-34"/>
          <w:w w:val="95"/>
          <w:sz w:val="30"/>
          <w:szCs w:val="30"/>
        </w:rPr>
        <w:t xml:space="preserve"> </w:t>
      </w:r>
      <w:r>
        <w:rPr>
          <w:rFonts w:ascii="Arial" w:hAnsi="Arial" w:cs="Arial"/>
          <w:w w:val="95"/>
          <w:sz w:val="30"/>
          <w:szCs w:val="30"/>
        </w:rPr>
        <w:t>of</w:t>
      </w:r>
      <w:r>
        <w:rPr>
          <w:rFonts w:ascii="Arial" w:hAnsi="Arial" w:cs="Arial"/>
          <w:spacing w:val="-33"/>
          <w:w w:val="95"/>
          <w:sz w:val="30"/>
          <w:szCs w:val="30"/>
        </w:rPr>
        <w:t xml:space="preserve"> </w:t>
      </w:r>
      <w:r>
        <w:rPr>
          <w:rFonts w:ascii="Arial" w:hAnsi="Arial" w:cs="Arial"/>
          <w:w w:val="95"/>
          <w:sz w:val="30"/>
          <w:szCs w:val="30"/>
        </w:rPr>
        <w:t>the</w:t>
      </w:r>
      <w:r>
        <w:rPr>
          <w:rFonts w:ascii="Arial" w:hAnsi="Arial" w:cs="Arial"/>
          <w:spacing w:val="-33"/>
          <w:w w:val="95"/>
          <w:sz w:val="30"/>
          <w:szCs w:val="30"/>
        </w:rPr>
        <w:t xml:space="preserve"> </w:t>
      </w:r>
      <w:r>
        <w:rPr>
          <w:rFonts w:ascii="Arial" w:hAnsi="Arial" w:cs="Arial"/>
          <w:spacing w:val="-4"/>
          <w:w w:val="95"/>
          <w:sz w:val="30"/>
          <w:szCs w:val="30"/>
        </w:rPr>
        <w:t>l</w:t>
      </w:r>
      <w:r>
        <w:rPr>
          <w:rFonts w:ascii="Arial" w:hAnsi="Arial" w:cs="Arial"/>
          <w:spacing w:val="-5"/>
          <w:w w:val="95"/>
          <w:sz w:val="30"/>
          <w:szCs w:val="30"/>
        </w:rPr>
        <w:t>a</w:t>
      </w:r>
      <w:r>
        <w:rPr>
          <w:rFonts w:ascii="Arial" w:hAnsi="Arial" w:cs="Arial"/>
          <w:spacing w:val="-3"/>
          <w:w w:val="95"/>
          <w:sz w:val="30"/>
          <w:szCs w:val="30"/>
        </w:rPr>
        <w:t>t</w:t>
      </w:r>
      <w:r>
        <w:rPr>
          <w:rFonts w:ascii="Arial" w:hAnsi="Arial" w:cs="Arial"/>
          <w:w w:val="95"/>
          <w:sz w:val="30"/>
          <w:szCs w:val="30"/>
        </w:rPr>
        <w:t>est</w:t>
      </w:r>
      <w:r>
        <w:rPr>
          <w:rFonts w:ascii="Arial" w:hAnsi="Arial" w:cs="Arial"/>
          <w:spacing w:val="-34"/>
          <w:w w:val="95"/>
          <w:sz w:val="30"/>
          <w:szCs w:val="30"/>
        </w:rPr>
        <w:t xml:space="preserve"> </w:t>
      </w:r>
      <w:r>
        <w:rPr>
          <w:rFonts w:ascii="Arial" w:hAnsi="Arial" w:cs="Arial"/>
          <w:w w:val="95"/>
          <w:sz w:val="30"/>
          <w:szCs w:val="30"/>
        </w:rPr>
        <w:t>models</w:t>
      </w:r>
    </w:p>
    <w:p w:rsidR="00000000" w:rsidRDefault="00E25B88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numPr>
          <w:ilvl w:val="0"/>
          <w:numId w:val="6"/>
        </w:numPr>
        <w:tabs>
          <w:tab w:val="left" w:pos="1191"/>
        </w:tabs>
        <w:kinsoku w:val="0"/>
        <w:overflowPunct w:val="0"/>
        <w:ind w:left="119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w w:val="85"/>
          <w:sz w:val="30"/>
          <w:szCs w:val="30"/>
        </w:rPr>
        <w:t>Requi</w:t>
      </w:r>
      <w:r>
        <w:rPr>
          <w:rFonts w:ascii="Arial" w:hAnsi="Arial" w:cs="Arial"/>
          <w:spacing w:val="-11"/>
          <w:w w:val="85"/>
          <w:sz w:val="30"/>
          <w:szCs w:val="30"/>
        </w:rPr>
        <w:t>r</w:t>
      </w:r>
      <w:r>
        <w:rPr>
          <w:rFonts w:ascii="Arial" w:hAnsi="Arial" w:cs="Arial"/>
          <w:w w:val="85"/>
          <w:sz w:val="30"/>
          <w:szCs w:val="30"/>
        </w:rPr>
        <w:t>ed</w:t>
      </w:r>
      <w:r>
        <w:rPr>
          <w:rFonts w:ascii="Arial" w:hAnsi="Arial" w:cs="Arial"/>
          <w:spacing w:val="35"/>
          <w:w w:val="85"/>
          <w:sz w:val="30"/>
          <w:szCs w:val="30"/>
        </w:rPr>
        <w:t xml:space="preserve"> </w:t>
      </w:r>
      <w:r>
        <w:rPr>
          <w:rFonts w:ascii="Arial" w:hAnsi="Arial" w:cs="Arial"/>
          <w:w w:val="85"/>
          <w:sz w:val="30"/>
          <w:szCs w:val="30"/>
        </w:rPr>
        <w:t>an</w:t>
      </w:r>
      <w:r>
        <w:rPr>
          <w:rFonts w:ascii="Arial" w:hAnsi="Arial" w:cs="Arial"/>
          <w:spacing w:val="35"/>
          <w:w w:val="85"/>
          <w:sz w:val="30"/>
          <w:szCs w:val="30"/>
        </w:rPr>
        <w:t xml:space="preserve"> </w:t>
      </w:r>
      <w:r>
        <w:rPr>
          <w:rFonts w:ascii="Arial" w:hAnsi="Arial" w:cs="Arial"/>
          <w:w w:val="85"/>
          <w:sz w:val="30"/>
          <w:szCs w:val="30"/>
        </w:rPr>
        <w:t>i</w:t>
      </w:r>
      <w:r>
        <w:rPr>
          <w:rFonts w:ascii="Arial" w:hAnsi="Arial" w:cs="Arial"/>
          <w:spacing w:val="-17"/>
          <w:w w:val="85"/>
          <w:sz w:val="30"/>
          <w:szCs w:val="30"/>
        </w:rPr>
        <w:t>T</w:t>
      </w:r>
      <w:r>
        <w:rPr>
          <w:rFonts w:ascii="Arial" w:hAnsi="Arial" w:cs="Arial"/>
          <w:w w:val="85"/>
          <w:sz w:val="30"/>
          <w:szCs w:val="30"/>
        </w:rPr>
        <w:t>unes</w:t>
      </w:r>
      <w:r>
        <w:rPr>
          <w:rFonts w:ascii="Arial" w:hAnsi="Arial" w:cs="Arial"/>
          <w:spacing w:val="36"/>
          <w:w w:val="85"/>
          <w:sz w:val="30"/>
          <w:szCs w:val="30"/>
        </w:rPr>
        <w:t xml:space="preserve"> </w:t>
      </w:r>
      <w:r>
        <w:rPr>
          <w:rFonts w:ascii="Arial" w:hAnsi="Arial" w:cs="Arial"/>
          <w:spacing w:val="-4"/>
          <w:w w:val="85"/>
          <w:sz w:val="30"/>
          <w:szCs w:val="30"/>
        </w:rPr>
        <w:t>a</w:t>
      </w:r>
      <w:r>
        <w:rPr>
          <w:rFonts w:ascii="Arial" w:hAnsi="Arial" w:cs="Arial"/>
          <w:spacing w:val="-6"/>
          <w:w w:val="85"/>
          <w:sz w:val="30"/>
          <w:szCs w:val="30"/>
        </w:rPr>
        <w:t>cc</w:t>
      </w:r>
      <w:r>
        <w:rPr>
          <w:rFonts w:ascii="Arial" w:hAnsi="Arial" w:cs="Arial"/>
          <w:w w:val="85"/>
          <w:sz w:val="30"/>
          <w:szCs w:val="30"/>
        </w:rPr>
        <w:t>ount</w:t>
      </w:r>
    </w:p>
    <w:p w:rsidR="00000000" w:rsidRDefault="00E25B88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numPr>
          <w:ilvl w:val="0"/>
          <w:numId w:val="6"/>
        </w:numPr>
        <w:tabs>
          <w:tab w:val="left" w:pos="1191"/>
        </w:tabs>
        <w:kinsoku w:val="0"/>
        <w:overflowPunct w:val="0"/>
        <w:ind w:left="119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w w:val="90"/>
          <w:sz w:val="30"/>
          <w:szCs w:val="30"/>
        </w:rPr>
        <w:t>Pu</w:t>
      </w:r>
      <w:r>
        <w:rPr>
          <w:rFonts w:ascii="Arial" w:hAnsi="Arial" w:cs="Arial"/>
          <w:spacing w:val="-12"/>
          <w:w w:val="90"/>
          <w:sz w:val="30"/>
          <w:szCs w:val="30"/>
        </w:rPr>
        <w:t>r</w:t>
      </w:r>
      <w:r>
        <w:rPr>
          <w:rFonts w:ascii="Arial" w:hAnsi="Arial" w:cs="Arial"/>
          <w:w w:val="90"/>
          <w:sz w:val="30"/>
          <w:szCs w:val="30"/>
        </w:rPr>
        <w:t>cha</w:t>
      </w:r>
      <w:r>
        <w:rPr>
          <w:rFonts w:ascii="Arial" w:hAnsi="Arial" w:cs="Arial"/>
          <w:spacing w:val="-3"/>
          <w:w w:val="90"/>
          <w:sz w:val="30"/>
          <w:szCs w:val="30"/>
        </w:rPr>
        <w:t>s</w:t>
      </w:r>
      <w:r>
        <w:rPr>
          <w:rFonts w:ascii="Arial" w:hAnsi="Arial" w:cs="Arial"/>
          <w:w w:val="90"/>
          <w:sz w:val="30"/>
          <w:szCs w:val="30"/>
        </w:rPr>
        <w:t>e</w:t>
      </w:r>
      <w:r>
        <w:rPr>
          <w:rFonts w:ascii="Arial" w:hAnsi="Arial" w:cs="Arial"/>
          <w:spacing w:val="-34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of</w:t>
      </w:r>
      <w:r>
        <w:rPr>
          <w:rFonts w:ascii="Arial" w:hAnsi="Arial" w:cs="Arial"/>
          <w:spacing w:val="-33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an</w:t>
      </w:r>
      <w:r>
        <w:rPr>
          <w:rFonts w:ascii="Arial" w:hAnsi="Arial" w:cs="Arial"/>
          <w:spacing w:val="-33"/>
          <w:w w:val="90"/>
          <w:sz w:val="30"/>
          <w:szCs w:val="30"/>
        </w:rPr>
        <w:t xml:space="preserve"> </w:t>
      </w:r>
      <w:r>
        <w:rPr>
          <w:rFonts w:ascii="Arial" w:hAnsi="Arial" w:cs="Arial"/>
          <w:w w:val="90"/>
          <w:sz w:val="30"/>
          <w:szCs w:val="30"/>
        </w:rPr>
        <w:t>ISBN</w:t>
      </w:r>
      <w:r>
        <w:rPr>
          <w:rFonts w:ascii="Arial" w:hAnsi="Arial" w:cs="Arial"/>
          <w:spacing w:val="-34"/>
          <w:w w:val="90"/>
          <w:sz w:val="30"/>
          <w:szCs w:val="30"/>
        </w:rPr>
        <w:t xml:space="preserve"> </w:t>
      </w:r>
      <w:r>
        <w:rPr>
          <w:rFonts w:ascii="Arial" w:hAnsi="Arial" w:cs="Arial"/>
          <w:spacing w:val="-11"/>
          <w:w w:val="90"/>
          <w:sz w:val="30"/>
          <w:szCs w:val="30"/>
        </w:rPr>
        <w:t>r</w:t>
      </w:r>
      <w:r>
        <w:rPr>
          <w:rFonts w:ascii="Arial" w:hAnsi="Arial" w:cs="Arial"/>
          <w:w w:val="90"/>
          <w:sz w:val="30"/>
          <w:szCs w:val="30"/>
        </w:rPr>
        <w:t>equi</w:t>
      </w:r>
      <w:r>
        <w:rPr>
          <w:rFonts w:ascii="Arial" w:hAnsi="Arial" w:cs="Arial"/>
          <w:spacing w:val="-11"/>
          <w:w w:val="90"/>
          <w:sz w:val="30"/>
          <w:szCs w:val="30"/>
        </w:rPr>
        <w:t>r</w:t>
      </w:r>
      <w:r>
        <w:rPr>
          <w:rFonts w:ascii="Arial" w:hAnsi="Arial" w:cs="Arial"/>
          <w:w w:val="90"/>
          <w:sz w:val="30"/>
          <w:szCs w:val="30"/>
        </w:rPr>
        <w:t>ed</w:t>
      </w:r>
    </w:p>
    <w:p w:rsidR="00000000" w:rsidRDefault="00E25B88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numPr>
          <w:ilvl w:val="0"/>
          <w:numId w:val="6"/>
        </w:numPr>
        <w:tabs>
          <w:tab w:val="left" w:pos="1191"/>
        </w:tabs>
        <w:kinsoku w:val="0"/>
        <w:overflowPunct w:val="0"/>
        <w:ind w:left="119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Al</w:t>
      </w:r>
      <w:r>
        <w:rPr>
          <w:rFonts w:ascii="Arial" w:hAnsi="Arial" w:cs="Arial"/>
          <w:spacing w:val="-2"/>
          <w:sz w:val="30"/>
          <w:szCs w:val="30"/>
        </w:rPr>
        <w:t>l</w:t>
      </w:r>
      <w:r>
        <w:rPr>
          <w:rFonts w:ascii="Arial" w:hAnsi="Arial" w:cs="Arial"/>
          <w:spacing w:val="-6"/>
          <w:sz w:val="30"/>
          <w:szCs w:val="30"/>
        </w:rPr>
        <w:t>o</w:t>
      </w:r>
      <w:r>
        <w:rPr>
          <w:rFonts w:ascii="Arial" w:hAnsi="Arial" w:cs="Arial"/>
          <w:sz w:val="30"/>
          <w:szCs w:val="30"/>
        </w:rPr>
        <w:t>w</w:t>
      </w:r>
      <w:r>
        <w:rPr>
          <w:rFonts w:ascii="Arial" w:hAnsi="Arial" w:cs="Arial"/>
          <w:spacing w:val="-47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p</w:t>
      </w:r>
      <w:r>
        <w:rPr>
          <w:rFonts w:ascii="Arial" w:hAnsi="Arial" w:cs="Arial"/>
          <w:spacing w:val="-4"/>
          <w:sz w:val="30"/>
          <w:szCs w:val="30"/>
        </w:rPr>
        <w:t>l</w:t>
      </w:r>
      <w:r>
        <w:rPr>
          <w:rFonts w:ascii="Arial" w:hAnsi="Arial" w:cs="Arial"/>
          <w:sz w:val="30"/>
          <w:szCs w:val="30"/>
        </w:rPr>
        <w:t>enty</w:t>
      </w:r>
      <w:r>
        <w:rPr>
          <w:rFonts w:ascii="Arial" w:hAnsi="Arial" w:cs="Arial"/>
          <w:spacing w:val="-47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of</w:t>
      </w:r>
      <w:r>
        <w:rPr>
          <w:rFonts w:ascii="Arial" w:hAnsi="Arial" w:cs="Arial"/>
          <w:spacing w:val="-46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time</w:t>
      </w:r>
      <w:r>
        <w:rPr>
          <w:rFonts w:ascii="Arial" w:hAnsi="Arial" w:cs="Arial"/>
          <w:spacing w:val="-47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and</w:t>
      </w:r>
      <w:r>
        <w:rPr>
          <w:rFonts w:ascii="Arial" w:hAnsi="Arial" w:cs="Arial"/>
          <w:spacing w:val="-47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then</w:t>
      </w:r>
      <w:r>
        <w:rPr>
          <w:rFonts w:ascii="Arial" w:hAnsi="Arial" w:cs="Arial"/>
          <w:spacing w:val="-46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doub</w:t>
      </w:r>
      <w:r>
        <w:rPr>
          <w:rFonts w:ascii="Arial" w:hAnsi="Arial" w:cs="Arial"/>
          <w:spacing w:val="-4"/>
          <w:sz w:val="30"/>
          <w:szCs w:val="30"/>
        </w:rPr>
        <w:t>l</w:t>
      </w:r>
      <w:r>
        <w:rPr>
          <w:rFonts w:ascii="Arial" w:hAnsi="Arial" w:cs="Arial"/>
          <w:sz w:val="30"/>
          <w:szCs w:val="30"/>
        </w:rPr>
        <w:t>e</w:t>
      </w:r>
      <w:r>
        <w:rPr>
          <w:rFonts w:ascii="Arial" w:hAnsi="Arial" w:cs="Arial"/>
          <w:spacing w:val="-47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it</w:t>
      </w:r>
    </w:p>
    <w:p w:rsidR="00000000" w:rsidRDefault="00E25B88">
      <w:pPr>
        <w:numPr>
          <w:ilvl w:val="0"/>
          <w:numId w:val="6"/>
        </w:numPr>
        <w:tabs>
          <w:tab w:val="left" w:pos="1191"/>
        </w:tabs>
        <w:kinsoku w:val="0"/>
        <w:overflowPunct w:val="0"/>
        <w:ind w:left="1191"/>
        <w:rPr>
          <w:rFonts w:ascii="Arial" w:hAnsi="Arial" w:cs="Arial"/>
          <w:sz w:val="30"/>
          <w:szCs w:val="30"/>
        </w:rPr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pgSz w:w="11906" w:h="16840"/>
          <w:pgMar w:top="3100" w:right="920" w:bottom="1080" w:left="1020" w:header="2597" w:footer="889" w:gutter="0"/>
          <w:pgNumType w:start="1"/>
          <w:cols w:space="720" w:equalWidth="0">
            <w:col w:w="9966"/>
          </w:cols>
          <w:noEndnote/>
        </w:sectPr>
      </w:pPr>
    </w:p>
    <w:p w:rsidR="00000000" w:rsidRDefault="00E25B88">
      <w:pPr>
        <w:kinsoku w:val="0"/>
        <w:overflowPunct w:val="0"/>
        <w:spacing w:before="1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3463290</wp:posOffset>
                </wp:positionH>
                <wp:positionV relativeFrom="page">
                  <wp:posOffset>6383655</wp:posOffset>
                </wp:positionV>
                <wp:extent cx="3705225" cy="2891790"/>
                <wp:effectExtent l="0" t="0" r="0" b="0"/>
                <wp:wrapNone/>
                <wp:docPr id="9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2891790"/>
                          <a:chOff x="5454" y="10053"/>
                          <a:chExt cx="5835" cy="4554"/>
                        </a:xfrm>
                      </wpg:grpSpPr>
                      <wps:wsp>
                        <wps:cNvPr id="9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55" y="10054"/>
                            <a:ext cx="5840" cy="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25B8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5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05225" cy="2905125"/>
                                    <wp:effectExtent l="0" t="0" r="0" b="0"/>
                                    <wp:docPr id="21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05225" cy="2905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25B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41" y="10573"/>
                            <a:ext cx="4660" cy="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25B8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2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962275" cy="2085975"/>
                                    <wp:effectExtent l="0" t="0" r="0" b="0"/>
                                    <wp:docPr id="20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62275" cy="2085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25B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34" y="10522"/>
                            <a:ext cx="4680" cy="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25B8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981325" cy="2238375"/>
                                    <wp:effectExtent l="0" t="0" r="0" b="0"/>
                                    <wp:docPr id="18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81325" cy="2238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25B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margin-left:272.7pt;margin-top:502.65pt;width:291.75pt;height:227.7pt;z-index:-251675136;mso-position-horizontal-relative:page;mso-position-vertical-relative:page" coordorigin="5454,10053" coordsize="5835,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" o:allowincell="f">
                <v:rect id="Rectangle 11" o:spid="_x0000_s1030" style="position:absolute;left:5455;top:10054;width:5840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000000" w:rsidRDefault="00E25B88">
                        <w:pPr>
                          <w:widowControl/>
                          <w:autoSpaceDE/>
                          <w:autoSpaceDN/>
                          <w:adjustRightInd/>
                          <w:spacing w:line="45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05225" cy="2905125"/>
                              <wp:effectExtent l="0" t="0" r="0" b="0"/>
                              <wp:docPr id="21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05225" cy="2905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25B88"/>
                    </w:txbxContent>
                  </v:textbox>
                </v:rect>
                <v:rect id="Rectangle 12" o:spid="_x0000_s1031" style="position:absolute;left:6041;top:10573;width:4660;height:3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000000" w:rsidRDefault="00E25B88">
                        <w:pPr>
                          <w:widowControl/>
                          <w:autoSpaceDE/>
                          <w:autoSpaceDN/>
                          <w:adjustRightInd/>
                          <w:spacing w:line="32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62275" cy="2085975"/>
                              <wp:effectExtent l="0" t="0" r="0" b="0"/>
                              <wp:docPr id="20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62275" cy="2085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25B88"/>
                    </w:txbxContent>
                  </v:textbox>
                </v:rect>
                <v:rect id="Rectangle 13" o:spid="_x0000_s1032" style="position:absolute;left:6034;top:10522;width:4680;height: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000000" w:rsidRDefault="00E25B88">
                        <w:pPr>
                          <w:widowControl/>
                          <w:autoSpaceDE/>
                          <w:autoSpaceDN/>
                          <w:adjustRightInd/>
                          <w:spacing w:line="3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81325" cy="2238375"/>
                              <wp:effectExtent l="0" t="0" r="0" b="0"/>
                              <wp:docPr id="18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81325" cy="2238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25B88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3415030</wp:posOffset>
                </wp:positionH>
                <wp:positionV relativeFrom="page">
                  <wp:posOffset>2639695</wp:posOffset>
                </wp:positionV>
                <wp:extent cx="3720465" cy="2903855"/>
                <wp:effectExtent l="0" t="0" r="0" b="0"/>
                <wp:wrapNone/>
                <wp:docPr id="9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0465" cy="2903855"/>
                          <a:chOff x="5378" y="4157"/>
                          <a:chExt cx="5859" cy="4573"/>
                        </a:xfrm>
                      </wpg:grpSpPr>
                      <wps:wsp>
                        <wps:cNvPr id="9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378" y="4157"/>
                            <a:ext cx="5860" cy="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25B8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5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0" cy="2914650"/>
                                    <wp:effectExtent l="0" t="0" r="0" b="0"/>
                                    <wp:docPr id="16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0" cy="2914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25B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67" y="4679"/>
                            <a:ext cx="4680" cy="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25B8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981325" cy="2105025"/>
                                    <wp:effectExtent l="0" t="0" r="0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81325" cy="2105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25B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961" y="4658"/>
                            <a:ext cx="4700" cy="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25B8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5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990850" cy="2247900"/>
                                    <wp:effectExtent l="0" t="0" r="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90850" cy="2247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25B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3" style="position:absolute;margin-left:268.9pt;margin-top:207.85pt;width:292.95pt;height:228.65pt;z-index:-251674112;mso-position-horizontal-relative:page;mso-position-vertical-relative:page" coordorigin="5378,4157" coordsize="5859,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" o:allowincell="f">
                <v:rect id="Rectangle 15" o:spid="_x0000_s1034" style="position:absolute;left:5378;top:4157;width:5860;height: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000000" w:rsidRDefault="00E25B88">
                        <w:pPr>
                          <w:widowControl/>
                          <w:autoSpaceDE/>
                          <w:autoSpaceDN/>
                          <w:adjustRightInd/>
                          <w:spacing w:line="45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0" cy="2914650"/>
                              <wp:effectExtent l="0" t="0" r="0" b="0"/>
                              <wp:docPr id="16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0" cy="2914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25B88"/>
                    </w:txbxContent>
                  </v:textbox>
                </v:rect>
                <v:rect id="Rectangle 16" o:spid="_x0000_s1035" style="position:absolute;left:5967;top:4679;width:4680;height:3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000000" w:rsidRDefault="00E25B88">
                        <w:pPr>
                          <w:widowControl/>
                          <w:autoSpaceDE/>
                          <w:autoSpaceDN/>
                          <w:adjustRightInd/>
                          <w:spacing w:line="3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81325" cy="2105025"/>
                              <wp:effectExtent l="0" t="0" r="0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81325" cy="2105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25B88"/>
                    </w:txbxContent>
                  </v:textbox>
                </v:rect>
                <v:rect id="Rectangle 17" o:spid="_x0000_s1036" style="position:absolute;left:5961;top:4658;width:4700;height:3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000000" w:rsidRDefault="00E25B88">
                        <w:pPr>
                          <w:widowControl/>
                          <w:autoSpaceDE/>
                          <w:autoSpaceDN/>
                          <w:adjustRightInd/>
                          <w:spacing w:line="35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990850" cy="2247900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90850" cy="2247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25B88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kinsoku w:val="0"/>
        <w:overflowPunct w:val="0"/>
        <w:spacing w:before="63" w:line="257" w:lineRule="auto"/>
        <w:ind w:left="389" w:right="5249"/>
      </w:pP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spacing w:val="-5"/>
          <w:w w:val="90"/>
        </w:rPr>
        <w:t>a</w:t>
      </w:r>
      <w:r>
        <w:rPr>
          <w:w w:val="90"/>
        </w:rPr>
        <w:t>tistics</w:t>
      </w:r>
      <w:r>
        <w:rPr>
          <w:spacing w:val="-20"/>
          <w:w w:val="90"/>
        </w:rPr>
        <w:t xml:space="preserve"> </w:t>
      </w:r>
      <w:r>
        <w:rPr>
          <w:w w:val="90"/>
        </w:rPr>
        <w:t>sh</w:t>
      </w:r>
      <w:r>
        <w:rPr>
          <w:spacing w:val="-5"/>
          <w:w w:val="90"/>
        </w:rPr>
        <w:t>o</w:t>
      </w:r>
      <w:r>
        <w:rPr>
          <w:w w:val="90"/>
        </w:rPr>
        <w:t>w</w:t>
      </w:r>
      <w:r>
        <w:rPr>
          <w:spacing w:val="-20"/>
          <w:w w:val="90"/>
        </w:rPr>
        <w:t xml:space="preserve"> </w:t>
      </w:r>
      <w:r>
        <w:rPr>
          <w:w w:val="90"/>
        </w:rPr>
        <w:t>inc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u</w:t>
      </w:r>
      <w:r>
        <w:rPr>
          <w:spacing w:val="1"/>
          <w:w w:val="90"/>
        </w:rPr>
        <w:t>s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</w:t>
      </w:r>
      <w:r>
        <w:rPr>
          <w:w w:val="90"/>
        </w:rPr>
        <w:t>e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w w:val="105"/>
        </w:rPr>
        <w:t xml:space="preserve"> </w:t>
      </w:r>
      <w:r>
        <w:rPr>
          <w:w w:val="90"/>
        </w:rPr>
        <w:t>ePu</w:t>
      </w:r>
      <w:r>
        <w:rPr>
          <w:spacing w:val="-3"/>
          <w:w w:val="90"/>
        </w:rPr>
        <w:t>b</w:t>
      </w:r>
      <w:r>
        <w:rPr>
          <w:w w:val="90"/>
        </w:rPr>
        <w:t>s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16"/>
          <w:w w:val="90"/>
        </w:rPr>
        <w:t xml:space="preserve"> </w:t>
      </w:r>
      <w:r>
        <w:rPr>
          <w:w w:val="90"/>
        </w:rPr>
        <w:t>por</w:t>
      </w:r>
      <w:r>
        <w:rPr>
          <w:spacing w:val="-1"/>
          <w:w w:val="90"/>
        </w:rPr>
        <w:t>t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17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e</w:t>
      </w:r>
      <w:r>
        <w:rPr>
          <w:w w:val="90"/>
        </w:rPr>
        <w:t>vi</w:t>
      </w:r>
      <w:r>
        <w:rPr>
          <w:spacing w:val="-6"/>
          <w:w w:val="90"/>
        </w:rPr>
        <w:t>c</w:t>
      </w:r>
      <w:r>
        <w:rPr>
          <w:w w:val="90"/>
        </w:rPr>
        <w:t>es</w:t>
      </w:r>
      <w:r>
        <w:rPr>
          <w:spacing w:val="-16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s</w:t>
      </w:r>
      <w:r>
        <w:rPr>
          <w:w w:val="90"/>
        </w:rPr>
        <w:t>ee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>f</w:t>
      </w:r>
      <w:r>
        <w:rPr>
          <w:w w:val="90"/>
        </w:rPr>
        <w:t>o</w:t>
      </w:r>
      <w:r>
        <w:rPr>
          <w:w w:val="99"/>
        </w:rPr>
        <w:t xml:space="preserve"> </w:t>
      </w:r>
      <w:r>
        <w:rPr>
          <w:w w:val="90"/>
        </w:rPr>
        <w:t>g</w:t>
      </w:r>
      <w:r>
        <w:rPr>
          <w:spacing w:val="-11"/>
          <w:w w:val="90"/>
        </w:rPr>
        <w:t>r</w:t>
      </w:r>
      <w:r>
        <w:rPr>
          <w:w w:val="90"/>
        </w:rPr>
        <w:t>aphics</w:t>
      </w:r>
      <w:r>
        <w:rPr>
          <w:spacing w:val="-16"/>
          <w:w w:val="90"/>
        </w:rPr>
        <w:t xml:space="preserve"> </w:t>
      </w:r>
      <w:r>
        <w:rPr>
          <w:w w:val="90"/>
        </w:rPr>
        <w:t>on</w:t>
      </w:r>
      <w:r>
        <w:rPr>
          <w:spacing w:val="-16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ol</w:t>
      </w:r>
      <w:r>
        <w:rPr>
          <w:spacing w:val="-1"/>
          <w:w w:val="90"/>
        </w:rPr>
        <w:t>l</w:t>
      </w:r>
      <w:r>
        <w:rPr>
          <w:spacing w:val="-4"/>
          <w:w w:val="90"/>
        </w:rPr>
        <w:t>o</w:t>
      </w:r>
      <w:r>
        <w:rPr>
          <w:w w:val="90"/>
        </w:rPr>
        <w:t>wing</w:t>
      </w:r>
      <w:r>
        <w:rPr>
          <w:spacing w:val="-16"/>
          <w:w w:val="90"/>
        </w:rPr>
        <w:t xml:space="preserve"> </w:t>
      </w:r>
      <w:r>
        <w:rPr>
          <w:w w:val="90"/>
        </w:rPr>
        <w:t>p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ge</w:t>
      </w:r>
      <w:r>
        <w:rPr>
          <w:w w:val="90"/>
        </w:rPr>
        <w:t>).</w: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:rsidR="00000000" w:rsidRDefault="00E25B88">
      <w:pPr>
        <w:pStyle w:val="BodyText"/>
        <w:kinsoku w:val="0"/>
        <w:overflowPunct w:val="0"/>
        <w:ind w:left="389"/>
      </w:pPr>
      <w:r>
        <w:rPr>
          <w:w w:val="90"/>
        </w:rPr>
        <w:t>Al</w:t>
      </w:r>
      <w:r>
        <w:rPr>
          <w:spacing w:val="-1"/>
          <w:w w:val="90"/>
        </w:rPr>
        <w:t>l</w:t>
      </w:r>
      <w:r>
        <w:rPr>
          <w:spacing w:val="-4"/>
          <w:w w:val="90"/>
        </w:rPr>
        <w:t>o</w:t>
      </w:r>
      <w:r>
        <w:rPr>
          <w:spacing w:val="-3"/>
          <w:w w:val="90"/>
        </w:rPr>
        <w:t>w</w:t>
      </w:r>
      <w:r>
        <w:rPr>
          <w:w w:val="90"/>
        </w:rPr>
        <w:t>s:</w:t>
      </w:r>
    </w:p>
    <w:p w:rsidR="00000000" w:rsidRDefault="00E25B88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000000" w:rsidRDefault="00E25B88">
      <w:pPr>
        <w:pStyle w:val="BodyText"/>
        <w:numPr>
          <w:ilvl w:val="0"/>
          <w:numId w:val="5"/>
        </w:numPr>
        <w:tabs>
          <w:tab w:val="left" w:pos="749"/>
        </w:tabs>
        <w:kinsoku w:val="0"/>
        <w:overflowPunct w:val="0"/>
        <w:ind w:left="749"/>
      </w:pPr>
      <w:r>
        <w:rPr>
          <w:w w:val="95"/>
        </w:rPr>
        <w:t>in</w:t>
      </w:r>
      <w:r>
        <w:rPr>
          <w:spacing w:val="-2"/>
          <w:w w:val="95"/>
        </w:rPr>
        <w:t>t</w:t>
      </w:r>
      <w:r>
        <w:rPr>
          <w:w w:val="95"/>
        </w:rPr>
        <w:t>e</w:t>
      </w:r>
      <w:r>
        <w:rPr>
          <w:spacing w:val="-11"/>
          <w:w w:val="95"/>
        </w:rPr>
        <w:t>r</w:t>
      </w:r>
      <w:r>
        <w:rPr>
          <w:spacing w:val="-4"/>
          <w:w w:val="95"/>
        </w:rPr>
        <w:t>a</w:t>
      </w:r>
      <w:r>
        <w:rPr>
          <w:spacing w:val="1"/>
          <w:w w:val="95"/>
        </w:rPr>
        <w:t>c</w:t>
      </w:r>
      <w:r>
        <w:rPr>
          <w:w w:val="95"/>
        </w:rPr>
        <w:t>tivity</w:t>
      </w:r>
    </w:p>
    <w:p w:rsidR="00000000" w:rsidRDefault="00E25B88">
      <w:pPr>
        <w:pStyle w:val="BodyText"/>
        <w:numPr>
          <w:ilvl w:val="0"/>
          <w:numId w:val="5"/>
        </w:numPr>
        <w:tabs>
          <w:tab w:val="left" w:pos="749"/>
        </w:tabs>
        <w:kinsoku w:val="0"/>
        <w:overflowPunct w:val="0"/>
        <w:spacing w:before="21" w:line="257" w:lineRule="auto"/>
        <w:ind w:left="749" w:right="5793"/>
      </w:pPr>
      <w:r>
        <w:rPr>
          <w:spacing w:val="-10"/>
          <w:w w:val="90"/>
        </w:rPr>
        <w:t>r</w:t>
      </w:r>
      <w:r>
        <w:rPr>
          <w:spacing w:val="-4"/>
          <w:w w:val="90"/>
        </w:rPr>
        <w:t>e</w:t>
      </w:r>
      <w:r>
        <w:rPr>
          <w:w w:val="90"/>
        </w:rPr>
        <w:t>vision</w:t>
      </w:r>
      <w:r>
        <w:rPr>
          <w:spacing w:val="2"/>
          <w:w w:val="90"/>
        </w:rPr>
        <w:t xml:space="preserve"> </w:t>
      </w:r>
      <w:r>
        <w:rPr>
          <w:w w:val="90"/>
        </w:rPr>
        <w:t>questions</w:t>
      </w:r>
      <w:r>
        <w:rPr>
          <w:spacing w:val="2"/>
          <w:w w:val="90"/>
        </w:rPr>
        <w:t xml:space="preserve"> </w:t>
      </w:r>
      <w:r>
        <w:rPr>
          <w:spacing w:val="-5"/>
          <w:w w:val="90"/>
        </w:rPr>
        <w:t>a</w:t>
      </w:r>
      <w:r>
        <w:rPr>
          <w:w w:val="90"/>
        </w:rPr>
        <w:t>t</w:t>
      </w:r>
      <w:r>
        <w:rPr>
          <w:spacing w:val="2"/>
          <w:w w:val="90"/>
        </w:rPr>
        <w:t xml:space="preserve"> </w:t>
      </w:r>
      <w:r>
        <w:rPr>
          <w:w w:val="90"/>
        </w:rPr>
        <w:t>end</w:t>
      </w:r>
      <w:r>
        <w:rPr>
          <w:spacing w:val="2"/>
          <w:w w:val="90"/>
        </w:rPr>
        <w:t xml:space="preserve"> </w:t>
      </w:r>
      <w:r>
        <w:rPr>
          <w:w w:val="90"/>
        </w:rPr>
        <w:t>of</w:t>
      </w:r>
      <w:r>
        <w:rPr>
          <w:w w:val="105"/>
        </w:rPr>
        <w:t xml:space="preserve"> </w:t>
      </w:r>
      <w:r>
        <w:rPr>
          <w:w w:val="90"/>
        </w:rPr>
        <w:t>cha</w:t>
      </w:r>
      <w:r>
        <w:rPr>
          <w:spacing w:val="-1"/>
          <w:w w:val="90"/>
        </w:rPr>
        <w:t>p</w:t>
      </w:r>
      <w:r>
        <w:rPr>
          <w:spacing w:val="-2"/>
          <w:w w:val="90"/>
        </w:rPr>
        <w:t>t</w:t>
      </w:r>
      <w:r>
        <w:rPr>
          <w:w w:val="90"/>
        </w:rPr>
        <w:t>er</w:t>
      </w:r>
    </w:p>
    <w:p w:rsidR="00000000" w:rsidRDefault="00E25B88">
      <w:pPr>
        <w:pStyle w:val="BodyText"/>
        <w:numPr>
          <w:ilvl w:val="0"/>
          <w:numId w:val="5"/>
        </w:numPr>
        <w:tabs>
          <w:tab w:val="left" w:pos="749"/>
        </w:tabs>
        <w:kinsoku w:val="0"/>
        <w:overflowPunct w:val="0"/>
        <w:ind w:left="749"/>
      </w:pPr>
      <w:r>
        <w:rPr>
          <w:spacing w:val="-3"/>
          <w:w w:val="90"/>
        </w:rPr>
        <w:t>se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chab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2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</w:t>
      </w:r>
      <w:r>
        <w:rPr>
          <w:spacing w:val="-2"/>
          <w:w w:val="90"/>
        </w:rPr>
        <w:t>t</w:t>
      </w:r>
      <w:r>
        <w:rPr>
          <w:w w:val="90"/>
        </w:rPr>
        <w:t>ent</w:t>
      </w:r>
    </w:p>
    <w:p w:rsidR="00000000" w:rsidRDefault="00E25B88">
      <w:pPr>
        <w:pStyle w:val="BodyText"/>
        <w:numPr>
          <w:ilvl w:val="0"/>
          <w:numId w:val="5"/>
        </w:numPr>
        <w:tabs>
          <w:tab w:val="left" w:pos="749"/>
        </w:tabs>
        <w:kinsoku w:val="0"/>
        <w:overflowPunct w:val="0"/>
        <w:spacing w:before="21"/>
        <w:ind w:left="749"/>
      </w:pPr>
      <w:r>
        <w:rPr>
          <w:w w:val="90"/>
        </w:rPr>
        <w:t>study</w:t>
      </w:r>
      <w:r>
        <w:rPr>
          <w:spacing w:val="18"/>
          <w:w w:val="90"/>
        </w:rPr>
        <w:t xml:space="preserve"> </w:t>
      </w:r>
      <w:r>
        <w:rPr>
          <w:w w:val="90"/>
        </w:rPr>
        <w:t>n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t</w:t>
      </w:r>
      <w:r>
        <w:rPr>
          <w:w w:val="90"/>
        </w:rPr>
        <w:t>es</w:t>
      </w:r>
    </w:p>
    <w:p w:rsidR="00000000" w:rsidRDefault="00E25B88">
      <w:pPr>
        <w:pStyle w:val="BodyText"/>
        <w:numPr>
          <w:ilvl w:val="0"/>
          <w:numId w:val="5"/>
        </w:numPr>
        <w:tabs>
          <w:tab w:val="left" w:pos="749"/>
        </w:tabs>
        <w:kinsoku w:val="0"/>
        <w:overflowPunct w:val="0"/>
        <w:spacing w:before="21"/>
        <w:ind w:left="749"/>
        <w:sectPr w:rsidR="00000000">
          <w:pgSz w:w="11906" w:h="16840"/>
          <w:pgMar w:top="3100" w:right="1680" w:bottom="1080" w:left="820" w:header="2597" w:footer="889" w:gutter="0"/>
          <w:cols w:space="720" w:equalWidth="0">
            <w:col w:w="9406"/>
          </w:cols>
          <w:noEndnote/>
        </w:sectPr>
      </w:pPr>
    </w:p>
    <w:p w:rsidR="00000000" w:rsidRDefault="00E25B88">
      <w:pPr>
        <w:kinsoku w:val="0"/>
        <w:overflowPunct w:val="0"/>
        <w:spacing w:before="8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3747770</wp:posOffset>
                </wp:positionH>
                <wp:positionV relativeFrom="page">
                  <wp:posOffset>3248660</wp:posOffset>
                </wp:positionV>
                <wp:extent cx="2705100" cy="1524000"/>
                <wp:effectExtent l="0" t="0" r="0" b="0"/>
                <wp:wrapNone/>
                <wp:docPr id="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4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95575" cy="152400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55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295.1pt;margin-top:255.8pt;width:213pt;height:120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24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95575" cy="152400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55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ind w:left="105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819400" cy="4505325"/>
            <wp:effectExtent l="0" t="0" r="0" b="0"/>
            <wp:docPr id="2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5B88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74"/>
        <w:ind w:left="4998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3738245</wp:posOffset>
                </wp:positionH>
                <wp:positionV relativeFrom="paragraph">
                  <wp:posOffset>-4500245</wp:posOffset>
                </wp:positionV>
                <wp:extent cx="2705100" cy="3416300"/>
                <wp:effectExtent l="0" t="0" r="0" b="0"/>
                <wp:wrapNone/>
                <wp:docPr id="9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41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3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05100" cy="340995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3409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left:0;text-align:left;margin-left:294.35pt;margin-top:-354.35pt;width:213pt;height:26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y8rgIAAKoFAAAOAAAAZHJzL2Uyb0RvYy54bWysVNuO2yAQfa/Uf0C8e31Z52JrndVuHFeV&#10;tu2q234AsXGMisEFEmdb9d874Dib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53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05100" cy="340995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3409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color w:val="7F7F7F"/>
          <w:w w:val="90"/>
          <w:sz w:val="18"/>
          <w:szCs w:val="18"/>
        </w:rPr>
        <w:t>(</w:t>
      </w:r>
      <w:r>
        <w:rPr>
          <w:rFonts w:ascii="Arial" w:hAnsi="Arial" w:cs="Arial"/>
          <w:color w:val="7F7F7F"/>
          <w:spacing w:val="-2"/>
          <w:w w:val="90"/>
          <w:sz w:val="18"/>
          <w:szCs w:val="18"/>
        </w:rPr>
        <w:t>s</w:t>
      </w:r>
      <w:r>
        <w:rPr>
          <w:rFonts w:ascii="Arial" w:hAnsi="Arial" w:cs="Arial"/>
          <w:color w:val="7F7F7F"/>
          <w:w w:val="90"/>
          <w:sz w:val="18"/>
          <w:szCs w:val="18"/>
        </w:rPr>
        <w:t>ou</w:t>
      </w:r>
      <w:r>
        <w:rPr>
          <w:rFonts w:ascii="Arial" w:hAnsi="Arial" w:cs="Arial"/>
          <w:color w:val="7F7F7F"/>
          <w:spacing w:val="-7"/>
          <w:w w:val="90"/>
          <w:sz w:val="18"/>
          <w:szCs w:val="18"/>
        </w:rPr>
        <w:t>r</w:t>
      </w:r>
      <w:r>
        <w:rPr>
          <w:rFonts w:ascii="Arial" w:hAnsi="Arial" w:cs="Arial"/>
          <w:color w:val="7F7F7F"/>
          <w:spacing w:val="-4"/>
          <w:w w:val="90"/>
          <w:sz w:val="18"/>
          <w:szCs w:val="18"/>
        </w:rPr>
        <w:t>c</w:t>
      </w:r>
      <w:r>
        <w:rPr>
          <w:rFonts w:ascii="Arial" w:hAnsi="Arial" w:cs="Arial"/>
          <w:color w:val="7F7F7F"/>
          <w:w w:val="90"/>
          <w:sz w:val="18"/>
          <w:szCs w:val="18"/>
        </w:rPr>
        <w:t xml:space="preserve">e    </w:t>
      </w:r>
      <w:r>
        <w:rPr>
          <w:rFonts w:ascii="Arial" w:hAnsi="Arial" w:cs="Arial"/>
          <w:color w:val="7F7F7F"/>
          <w:spacing w:val="20"/>
          <w:w w:val="90"/>
          <w:sz w:val="18"/>
          <w:szCs w:val="18"/>
        </w:rPr>
        <w:t xml:space="preserve"> </w:t>
      </w:r>
      <w:hyperlink r:id="rId24" w:history="1">
        <w:r>
          <w:rPr>
            <w:rFonts w:ascii="Arial" w:hAnsi="Arial" w:cs="Arial"/>
            <w:color w:val="67AABF"/>
            <w:w w:val="90"/>
            <w:sz w:val="18"/>
            <w:szCs w:val="18"/>
            <w:u w:val="thick" w:color="78B8CB"/>
          </w:rPr>
          <w:t>http:/</w:t>
        </w:r>
        <w:r>
          <w:rPr>
            <w:rFonts w:ascii="Arial" w:hAnsi="Arial" w:cs="Arial"/>
            <w:color w:val="67AABF"/>
            <w:spacing w:val="-6"/>
            <w:w w:val="90"/>
            <w:sz w:val="18"/>
            <w:szCs w:val="18"/>
            <w:u w:val="thick" w:color="78B8CB"/>
          </w:rPr>
          <w:t>/</w:t>
        </w:r>
        <w:r>
          <w:rPr>
            <w:rFonts w:ascii="Arial" w:hAnsi="Arial" w:cs="Arial"/>
            <w:color w:val="67AABF"/>
            <w:w w:val="90"/>
            <w:sz w:val="18"/>
            <w:szCs w:val="18"/>
            <w:u w:val="thick" w:color="78B8CB"/>
          </w:rPr>
          <w:t>ww</w:t>
        </w:r>
        <w:r>
          <w:rPr>
            <w:rFonts w:ascii="Arial" w:hAnsi="Arial" w:cs="Arial"/>
            <w:color w:val="67AABF"/>
            <w:spacing w:val="-9"/>
            <w:w w:val="90"/>
            <w:sz w:val="18"/>
            <w:szCs w:val="18"/>
            <w:u w:val="thick" w:color="78B8CB"/>
          </w:rPr>
          <w:t>w</w:t>
        </w:r>
        <w:r>
          <w:rPr>
            <w:rFonts w:ascii="Arial" w:hAnsi="Arial" w:cs="Arial"/>
            <w:color w:val="67AABF"/>
            <w:w w:val="90"/>
            <w:sz w:val="18"/>
            <w:szCs w:val="18"/>
            <w:u w:val="thick" w:color="78B8CB"/>
          </w:rPr>
          <w:t>.ebookhands.</w:t>
        </w:r>
        <w:r>
          <w:rPr>
            <w:rFonts w:ascii="Arial" w:hAnsi="Arial" w:cs="Arial"/>
            <w:color w:val="67AABF"/>
            <w:spacing w:val="-5"/>
            <w:w w:val="90"/>
            <w:sz w:val="18"/>
            <w:szCs w:val="18"/>
            <w:u w:val="thick" w:color="78B8CB"/>
          </w:rPr>
          <w:t>c</w:t>
        </w:r>
        <w:r>
          <w:rPr>
            <w:rFonts w:ascii="Arial" w:hAnsi="Arial" w:cs="Arial"/>
            <w:color w:val="67AABF"/>
            <w:w w:val="90"/>
            <w:sz w:val="18"/>
            <w:szCs w:val="18"/>
            <w:u w:val="thick" w:color="78B8CB"/>
          </w:rPr>
          <w:t>om</w:t>
        </w:r>
        <w:r>
          <w:rPr>
            <w:rFonts w:ascii="Arial" w:hAnsi="Arial" w:cs="Arial"/>
            <w:color w:val="67AABF"/>
            <w:spacing w:val="-12"/>
            <w:w w:val="90"/>
            <w:sz w:val="18"/>
            <w:szCs w:val="18"/>
            <w:u w:val="thick" w:color="78B8CB"/>
          </w:rPr>
          <w:t>/</w:t>
        </w:r>
        <w:r>
          <w:rPr>
            <w:rFonts w:ascii="Arial" w:hAnsi="Arial" w:cs="Arial"/>
            <w:color w:val="67AABF"/>
            <w:w w:val="90"/>
            <w:sz w:val="18"/>
            <w:szCs w:val="18"/>
            <w:u w:val="thick" w:color="78B8CB"/>
          </w:rPr>
          <w:t>eboo</w:t>
        </w:r>
        <w:r>
          <w:rPr>
            <w:rFonts w:ascii="Arial" w:hAnsi="Arial" w:cs="Arial"/>
            <w:color w:val="67AABF"/>
            <w:spacing w:val="-4"/>
            <w:w w:val="90"/>
            <w:sz w:val="18"/>
            <w:szCs w:val="18"/>
            <w:u w:val="thick" w:color="78B8CB"/>
          </w:rPr>
          <w:t>k</w:t>
        </w:r>
        <w:r>
          <w:rPr>
            <w:rFonts w:ascii="Arial" w:hAnsi="Arial" w:cs="Arial"/>
            <w:color w:val="67AABF"/>
            <w:w w:val="90"/>
            <w:sz w:val="18"/>
            <w:szCs w:val="18"/>
            <w:u w:val="thick" w:color="78B8CB"/>
          </w:rPr>
          <w:t>-</w:t>
        </w:r>
        <w:r>
          <w:rPr>
            <w:rFonts w:ascii="Arial" w:hAnsi="Arial" w:cs="Arial"/>
            <w:color w:val="67AABF"/>
            <w:spacing w:val="-4"/>
            <w:w w:val="90"/>
            <w:sz w:val="18"/>
            <w:szCs w:val="18"/>
            <w:u w:val="thick" w:color="78B8CB"/>
          </w:rPr>
          <w:t>c</w:t>
        </w:r>
        <w:r>
          <w:rPr>
            <w:rFonts w:ascii="Arial" w:hAnsi="Arial" w:cs="Arial"/>
            <w:color w:val="67AABF"/>
            <w:w w:val="90"/>
            <w:sz w:val="18"/>
            <w:szCs w:val="18"/>
            <w:u w:val="thick" w:color="78B8CB"/>
          </w:rPr>
          <w:t>onsul</w:t>
        </w:r>
        <w:r>
          <w:rPr>
            <w:rFonts w:ascii="Arial" w:hAnsi="Arial" w:cs="Arial"/>
            <w:color w:val="67AABF"/>
            <w:spacing w:val="-1"/>
            <w:w w:val="90"/>
            <w:sz w:val="18"/>
            <w:szCs w:val="18"/>
            <w:u w:val="thick" w:color="78B8CB"/>
          </w:rPr>
          <w:t>t</w:t>
        </w:r>
        <w:r>
          <w:rPr>
            <w:rFonts w:ascii="Arial" w:hAnsi="Arial" w:cs="Arial"/>
            <w:color w:val="67AABF"/>
            <w:spacing w:val="-4"/>
            <w:w w:val="90"/>
            <w:sz w:val="18"/>
            <w:szCs w:val="18"/>
            <w:u w:val="thick" w:color="78B8CB"/>
          </w:rPr>
          <w:t>a</w:t>
        </w:r>
        <w:r>
          <w:rPr>
            <w:rFonts w:ascii="Arial" w:hAnsi="Arial" w:cs="Arial"/>
            <w:color w:val="67AABF"/>
            <w:w w:val="90"/>
            <w:sz w:val="18"/>
            <w:szCs w:val="18"/>
            <w:u w:val="thick" w:color="78B8CB"/>
          </w:rPr>
          <w:t>tion/</w:t>
        </w:r>
      </w:hyperlink>
    </w:p>
    <w:p w:rsidR="00000000" w:rsidRDefault="00E25B88">
      <w:pPr>
        <w:kinsoku w:val="0"/>
        <w:overflowPunct w:val="0"/>
        <w:spacing w:line="200" w:lineRule="exact"/>
        <w:ind w:left="128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7F7F7F"/>
          <w:w w:val="90"/>
          <w:sz w:val="18"/>
          <w:szCs w:val="18"/>
        </w:rPr>
        <w:t>vi</w:t>
      </w:r>
      <w:r>
        <w:rPr>
          <w:rFonts w:ascii="Arial" w:hAnsi="Arial" w:cs="Arial"/>
          <w:color w:val="7F7F7F"/>
          <w:spacing w:val="-2"/>
          <w:w w:val="90"/>
          <w:sz w:val="18"/>
          <w:szCs w:val="18"/>
        </w:rPr>
        <w:t>e</w:t>
      </w:r>
      <w:r>
        <w:rPr>
          <w:rFonts w:ascii="Arial" w:hAnsi="Arial" w:cs="Arial"/>
          <w:color w:val="7F7F7F"/>
          <w:spacing w:val="-3"/>
          <w:w w:val="90"/>
          <w:sz w:val="18"/>
          <w:szCs w:val="18"/>
        </w:rPr>
        <w:t>w</w:t>
      </w:r>
      <w:r>
        <w:rPr>
          <w:rFonts w:ascii="Arial" w:hAnsi="Arial" w:cs="Arial"/>
          <w:color w:val="7F7F7F"/>
          <w:w w:val="90"/>
          <w:sz w:val="18"/>
          <w:szCs w:val="18"/>
        </w:rPr>
        <w:t>ed</w:t>
      </w:r>
      <w:r>
        <w:rPr>
          <w:rFonts w:ascii="Arial" w:hAnsi="Arial" w:cs="Arial"/>
          <w:color w:val="7F7F7F"/>
          <w:spacing w:val="2"/>
          <w:w w:val="90"/>
          <w:sz w:val="18"/>
          <w:szCs w:val="18"/>
        </w:rPr>
        <w:t xml:space="preserve"> </w:t>
      </w:r>
      <w:r>
        <w:rPr>
          <w:rFonts w:ascii="Arial" w:hAnsi="Arial" w:cs="Arial"/>
          <w:color w:val="7F7F7F"/>
          <w:w w:val="90"/>
          <w:sz w:val="18"/>
          <w:szCs w:val="18"/>
        </w:rPr>
        <w:t>on</w:t>
      </w:r>
      <w:r>
        <w:rPr>
          <w:rFonts w:ascii="Arial" w:hAnsi="Arial" w:cs="Arial"/>
          <w:color w:val="7F7F7F"/>
          <w:spacing w:val="3"/>
          <w:w w:val="90"/>
          <w:sz w:val="18"/>
          <w:szCs w:val="18"/>
        </w:rPr>
        <w:t xml:space="preserve"> </w:t>
      </w:r>
      <w:r>
        <w:rPr>
          <w:rFonts w:ascii="Arial" w:hAnsi="Arial" w:cs="Arial"/>
          <w:color w:val="7F7F7F"/>
          <w:w w:val="90"/>
          <w:sz w:val="18"/>
          <w:szCs w:val="18"/>
        </w:rPr>
        <w:t>3</w:t>
      </w:r>
      <w:r>
        <w:rPr>
          <w:rFonts w:ascii="Arial" w:hAnsi="Arial" w:cs="Arial"/>
          <w:color w:val="7F7F7F"/>
          <w:spacing w:val="-3"/>
          <w:w w:val="90"/>
          <w:sz w:val="18"/>
          <w:szCs w:val="18"/>
        </w:rPr>
        <w:t>/</w:t>
      </w:r>
      <w:r>
        <w:rPr>
          <w:rFonts w:ascii="Arial" w:hAnsi="Arial" w:cs="Arial"/>
          <w:color w:val="7F7F7F"/>
          <w:spacing w:val="-7"/>
          <w:w w:val="90"/>
          <w:sz w:val="18"/>
          <w:szCs w:val="18"/>
        </w:rPr>
        <w:t>9</w:t>
      </w:r>
      <w:r>
        <w:rPr>
          <w:rFonts w:ascii="Arial" w:hAnsi="Arial" w:cs="Arial"/>
          <w:color w:val="7F7F7F"/>
          <w:w w:val="90"/>
          <w:sz w:val="18"/>
          <w:szCs w:val="18"/>
        </w:rPr>
        <w:t>/</w:t>
      </w:r>
      <w:r>
        <w:rPr>
          <w:rFonts w:ascii="Arial" w:hAnsi="Arial" w:cs="Arial"/>
          <w:color w:val="7F7F7F"/>
          <w:w w:val="90"/>
          <w:sz w:val="18"/>
          <w:szCs w:val="18"/>
        </w:rPr>
        <w:t>1</w:t>
      </w:r>
      <w:r>
        <w:rPr>
          <w:rFonts w:ascii="Arial" w:hAnsi="Arial" w:cs="Arial"/>
          <w:color w:val="7F7F7F"/>
          <w:spacing w:val="-3"/>
          <w:w w:val="90"/>
          <w:sz w:val="18"/>
          <w:szCs w:val="18"/>
        </w:rPr>
        <w:t>3</w:t>
      </w:r>
      <w:r>
        <w:rPr>
          <w:rFonts w:ascii="Arial" w:hAnsi="Arial" w:cs="Arial"/>
          <w:color w:val="7F7F7F"/>
          <w:w w:val="90"/>
          <w:sz w:val="18"/>
          <w:szCs w:val="18"/>
        </w:rPr>
        <w:t>)</w:t>
      </w:r>
    </w:p>
    <w:p w:rsidR="00000000" w:rsidRDefault="00E25B88">
      <w:pPr>
        <w:kinsoku w:val="0"/>
        <w:overflowPunct w:val="0"/>
        <w:spacing w:line="200" w:lineRule="exact"/>
        <w:ind w:left="1287"/>
        <w:jc w:val="center"/>
        <w:rPr>
          <w:rFonts w:ascii="Arial" w:hAnsi="Arial" w:cs="Arial"/>
          <w:color w:val="000000"/>
          <w:sz w:val="18"/>
          <w:szCs w:val="18"/>
        </w:rPr>
        <w:sectPr w:rsidR="00000000">
          <w:headerReference w:type="even" r:id="rId25"/>
          <w:headerReference w:type="default" r:id="rId26"/>
          <w:footerReference w:type="even" r:id="rId27"/>
          <w:footerReference w:type="default" r:id="rId28"/>
          <w:pgSz w:w="11906" w:h="16840"/>
          <w:pgMar w:top="1560" w:right="920" w:bottom="1080" w:left="1000" w:header="0" w:footer="889" w:gutter="0"/>
          <w:pgNumType w:start="3"/>
          <w:cols w:space="720" w:equalWidth="0">
            <w:col w:w="9986"/>
          </w:cols>
          <w:noEndnote/>
        </w:sectPr>
      </w:pPr>
    </w:p>
    <w:p w:rsidR="00000000" w:rsidRDefault="00E25B88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spacing w:before="2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4403090</wp:posOffset>
                </wp:positionH>
                <wp:positionV relativeFrom="paragraph">
                  <wp:posOffset>318770</wp:posOffset>
                </wp:positionV>
                <wp:extent cx="2438400" cy="2857500"/>
                <wp:effectExtent l="0" t="0" r="0" b="0"/>
                <wp:wrapNone/>
                <wp:docPr id="8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5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38400" cy="28575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0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9" style="position:absolute;left:0;text-align:left;margin-left:346.7pt;margin-top:25.1pt;width:192pt;height:22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v+rwIAAKs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45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38400" cy="28575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0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1B6D2A"/>
          <w:w w:val="120"/>
        </w:rPr>
        <w:t>W</w:t>
      </w:r>
      <w:r>
        <w:rPr>
          <w:color w:val="1B6D2A"/>
          <w:spacing w:val="-2"/>
          <w:w w:val="120"/>
        </w:rPr>
        <w:t>h</w:t>
      </w:r>
      <w:r>
        <w:rPr>
          <w:color w:val="1B6D2A"/>
          <w:w w:val="120"/>
        </w:rPr>
        <w:t>y</w:t>
      </w:r>
      <w:r>
        <w:rPr>
          <w:color w:val="1B6D2A"/>
          <w:spacing w:val="-30"/>
          <w:w w:val="120"/>
        </w:rPr>
        <w:t xml:space="preserve"> </w:t>
      </w:r>
      <w:r>
        <w:rPr>
          <w:color w:val="1B6D2A"/>
          <w:w w:val="120"/>
        </w:rPr>
        <w:t>an</w:t>
      </w:r>
      <w:r>
        <w:rPr>
          <w:color w:val="1B6D2A"/>
          <w:spacing w:val="-30"/>
          <w:w w:val="120"/>
        </w:rPr>
        <w:t xml:space="preserve"> </w:t>
      </w:r>
      <w:r>
        <w:rPr>
          <w:color w:val="1B6D2A"/>
          <w:w w:val="120"/>
        </w:rPr>
        <w:t>iBook?</w: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4" w:line="220" w:lineRule="exact"/>
        <w:rPr>
          <w:sz w:val="22"/>
          <w:szCs w:val="22"/>
        </w:rPr>
      </w:pPr>
    </w:p>
    <w:p w:rsidR="00000000" w:rsidRDefault="00E25B88">
      <w:pPr>
        <w:pStyle w:val="BodyText"/>
        <w:numPr>
          <w:ilvl w:val="0"/>
          <w:numId w:val="4"/>
        </w:numPr>
        <w:tabs>
          <w:tab w:val="left" w:pos="673"/>
        </w:tabs>
        <w:kinsoku w:val="0"/>
        <w:overflowPunct w:val="0"/>
        <w:spacing w:line="257" w:lineRule="auto"/>
        <w:ind w:left="673" w:right="4802"/>
      </w:pPr>
      <w:r>
        <w:rPr>
          <w:w w:val="90"/>
        </w:rPr>
        <w:t>E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1"/>
          <w:w w:val="90"/>
        </w:rPr>
        <w:t>c</w:t>
      </w:r>
      <w:r>
        <w:rPr>
          <w:w w:val="90"/>
        </w:rPr>
        <w:t>t</w:t>
      </w:r>
      <w:r>
        <w:rPr>
          <w:spacing w:val="-9"/>
          <w:w w:val="90"/>
        </w:rPr>
        <w:t>r</w:t>
      </w:r>
      <w:r>
        <w:rPr>
          <w:w w:val="90"/>
        </w:rPr>
        <w:t>onic</w:t>
      </w:r>
      <w:r>
        <w:rPr>
          <w:spacing w:val="-5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tions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-4"/>
          <w:w w:val="90"/>
        </w:rPr>
        <w:t xml:space="preserve"> c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2"/>
          <w:w w:val="90"/>
        </w:rPr>
        <w:t>l</w:t>
      </w:r>
      <w:r>
        <w:rPr>
          <w:w w:val="90"/>
        </w:rPr>
        <w:t>ed</w:t>
      </w:r>
      <w:r>
        <w:rPr>
          <w:spacing w:val="-5"/>
          <w:w w:val="90"/>
        </w:rPr>
        <w:t xml:space="preserve"> </w:t>
      </w:r>
      <w:r>
        <w:rPr>
          <w:w w:val="90"/>
        </w:rPr>
        <w:t>e-books</w:t>
      </w:r>
      <w:r>
        <w:rPr>
          <w:w w:val="91"/>
        </w:rPr>
        <w:t xml:space="preserve"> </w:t>
      </w:r>
      <w:r>
        <w:rPr>
          <w:spacing w:val="-7"/>
          <w:w w:val="90"/>
        </w:rPr>
        <w:t>(</w:t>
      </w:r>
      <w:r>
        <w:rPr>
          <w:w w:val="90"/>
        </w:rPr>
        <w:t>ePub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w w:val="90"/>
        </w:rPr>
        <w:t>open</w:t>
      </w:r>
      <w:r>
        <w:rPr>
          <w:spacing w:val="-7"/>
          <w:w w:val="90"/>
        </w:rPr>
        <w:t xml:space="preserve"> </w:t>
      </w:r>
      <w:r>
        <w:rPr>
          <w:w w:val="90"/>
        </w:rPr>
        <w:t>e-book</w:t>
      </w:r>
      <w:r>
        <w:rPr>
          <w:spacing w:val="-7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t</w:t>
      </w:r>
      <w:r>
        <w:rPr>
          <w:w w:val="90"/>
        </w:rPr>
        <w:t>anda</w:t>
      </w:r>
      <w:r>
        <w:rPr>
          <w:spacing w:val="-11"/>
          <w:w w:val="90"/>
        </w:rPr>
        <w:t>r</w:t>
      </w:r>
      <w:r>
        <w:rPr>
          <w:w w:val="90"/>
        </w:rPr>
        <w:t>d</w:t>
      </w:r>
      <w:r>
        <w:rPr>
          <w:spacing w:val="-7"/>
          <w:w w:val="90"/>
        </w:rPr>
        <w:t xml:space="preserve"> </w:t>
      </w:r>
      <w:r>
        <w:rPr>
          <w:w w:val="90"/>
        </w:rPr>
        <w:t>th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orks</w:t>
      </w:r>
      <w:r>
        <w:rPr>
          <w:w w:val="88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just</w:t>
      </w:r>
      <w:r>
        <w:rPr>
          <w:spacing w:val="1"/>
          <w:w w:val="90"/>
        </w:rPr>
        <w:t xml:space="preserve"> </w:t>
      </w:r>
      <w:r>
        <w:rPr>
          <w:w w:val="90"/>
        </w:rPr>
        <w:t>about</w:t>
      </w:r>
      <w:r>
        <w:rPr>
          <w:spacing w:val="1"/>
          <w:w w:val="90"/>
        </w:rPr>
        <w:t xml:space="preserve"> </w:t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rPr>
          <w:w w:val="90"/>
        </w:rPr>
        <w:t>e-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a</w:t>
      </w:r>
      <w:r>
        <w:rPr>
          <w:w w:val="90"/>
        </w:rPr>
        <w:t>de</w:t>
      </w:r>
      <w:r>
        <w:rPr>
          <w:spacing w:val="-3"/>
          <w:w w:val="90"/>
        </w:rPr>
        <w:t>r</w:t>
      </w:r>
      <w:r>
        <w:rPr>
          <w:w w:val="90"/>
        </w:rPr>
        <w:t>).</w:t>
      </w:r>
    </w:p>
    <w:p w:rsidR="00000000" w:rsidRDefault="00E25B88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numPr>
          <w:ilvl w:val="0"/>
          <w:numId w:val="4"/>
        </w:numPr>
        <w:tabs>
          <w:tab w:val="left" w:pos="673"/>
        </w:tabs>
        <w:kinsoku w:val="0"/>
        <w:overflowPunct w:val="0"/>
        <w:spacing w:line="257" w:lineRule="auto"/>
        <w:ind w:left="673" w:right="4949"/>
      </w:pPr>
      <w:r>
        <w:rPr>
          <w:w w:val="90"/>
        </w:rPr>
        <w:t>The</w:t>
      </w:r>
      <w:r>
        <w:rPr>
          <w:spacing w:val="-11"/>
          <w:w w:val="90"/>
        </w:rPr>
        <w:t>r</w:t>
      </w:r>
      <w:r>
        <w:rPr>
          <w:w w:val="90"/>
        </w:rPr>
        <w:t xml:space="preserve">e 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about</w:t>
      </w:r>
      <w:r>
        <w:rPr>
          <w:spacing w:val="1"/>
          <w:w w:val="90"/>
        </w:rPr>
        <w:t xml:space="preserve"> </w:t>
      </w:r>
      <w:r>
        <w:rPr>
          <w:w w:val="90"/>
        </w:rPr>
        <w:t>17</w:t>
      </w:r>
      <w:r>
        <w:rPr>
          <w:spacing w:val="1"/>
          <w:w w:val="90"/>
        </w:rPr>
        <w:t xml:space="preserve"> </w:t>
      </w:r>
      <w:r>
        <w:rPr>
          <w:w w:val="90"/>
        </w:rPr>
        <w:t>dif</w:t>
      </w:r>
      <w:r>
        <w:rPr>
          <w:spacing w:val="-6"/>
          <w:w w:val="90"/>
        </w:rPr>
        <w:t>f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ent</w:t>
      </w:r>
      <w:r>
        <w:rPr>
          <w:spacing w:val="1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orm</w:t>
      </w:r>
      <w:r>
        <w:rPr>
          <w:spacing w:val="-4"/>
          <w:w w:val="90"/>
        </w:rPr>
        <w:t>a</w:t>
      </w:r>
      <w:r>
        <w:rPr>
          <w:w w:val="90"/>
        </w:rPr>
        <w:t>ts</w:t>
      </w:r>
      <w:r>
        <w:rPr>
          <w:spacing w:val="1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 xml:space="preserve">or </w:t>
      </w:r>
      <w:r>
        <w:rPr>
          <w:spacing w:val="-2"/>
          <w:w w:val="90"/>
        </w:rPr>
        <w:t>a</w:t>
      </w:r>
      <w:r>
        <w:rPr>
          <w:w w:val="90"/>
        </w:rPr>
        <w:t>ll</w:t>
      </w:r>
      <w:r>
        <w:rPr>
          <w:w w:val="94"/>
        </w:rPr>
        <w:t xml:space="preserve"> </w:t>
      </w:r>
      <w:r>
        <w:rPr>
          <w:w w:val="90"/>
        </w:rPr>
        <w:t>e-books</w:t>
      </w:r>
      <w:r>
        <w:rPr>
          <w:spacing w:val="-3"/>
          <w:w w:val="90"/>
        </w:rPr>
        <w:t xml:space="preserve"> </w:t>
      </w:r>
      <w:r>
        <w:rPr>
          <w:w w:val="90"/>
        </w:rPr>
        <w:t>which</w:t>
      </w:r>
      <w:r>
        <w:rPr>
          <w:spacing w:val="-2"/>
          <w:w w:val="90"/>
        </w:rPr>
        <w:t xml:space="preserve"> </w:t>
      </w:r>
      <w:r>
        <w:rPr>
          <w:w w:val="90"/>
        </w:rPr>
        <w:t>includes</w:t>
      </w:r>
      <w:r>
        <w:rPr>
          <w:spacing w:val="-2"/>
          <w:w w:val="90"/>
        </w:rPr>
        <w:t xml:space="preserve"> </w:t>
      </w:r>
      <w:r>
        <w:rPr>
          <w:w w:val="90"/>
        </w:rPr>
        <w:t>Kind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>r</w:t>
      </w:r>
      <w:r>
        <w:rPr>
          <w:w w:val="90"/>
        </w:rPr>
        <w:t>oid</w:t>
      </w:r>
      <w:r>
        <w:rPr>
          <w:w w:val="96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e</w:t>
      </w:r>
      <w:r>
        <w:rPr>
          <w:w w:val="90"/>
        </w:rPr>
        <w:t>vi</w:t>
      </w:r>
      <w:r>
        <w:rPr>
          <w:spacing w:val="-6"/>
          <w:w w:val="90"/>
        </w:rPr>
        <w:t>c</w:t>
      </w:r>
      <w:r>
        <w:rPr>
          <w:w w:val="90"/>
        </w:rPr>
        <w:t>es.</w:t>
      </w:r>
    </w:p>
    <w:p w:rsidR="00000000" w:rsidRDefault="00E25B88">
      <w:pPr>
        <w:kinsoku w:val="0"/>
        <w:overflowPunct w:val="0"/>
        <w:spacing w:before="7" w:line="190" w:lineRule="exact"/>
        <w:rPr>
          <w:sz w:val="19"/>
          <w:szCs w:val="19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numPr>
          <w:ilvl w:val="0"/>
          <w:numId w:val="4"/>
        </w:numPr>
        <w:tabs>
          <w:tab w:val="left" w:pos="673"/>
        </w:tabs>
        <w:kinsoku w:val="0"/>
        <w:overflowPunct w:val="0"/>
        <w:spacing w:line="257" w:lineRule="auto"/>
        <w:ind w:left="673" w:right="4693"/>
      </w:pPr>
      <w:r>
        <w:rPr>
          <w:w w:val="90"/>
        </w:rPr>
        <w:t>E</w:t>
      </w:r>
      <w:r>
        <w:rPr>
          <w:spacing w:val="-4"/>
          <w:w w:val="90"/>
        </w:rPr>
        <w:t>a</w:t>
      </w:r>
      <w:r>
        <w:rPr>
          <w:w w:val="90"/>
        </w:rPr>
        <w:t>ch</w:t>
      </w:r>
      <w:r>
        <w:rPr>
          <w:spacing w:val="-10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orm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-9"/>
          <w:w w:val="90"/>
        </w:rPr>
        <w:t xml:space="preserve"> </w:t>
      </w:r>
      <w:r>
        <w:rPr>
          <w:w w:val="90"/>
        </w:rPr>
        <w:t>has</w:t>
      </w:r>
      <w:r>
        <w:rPr>
          <w:spacing w:val="-9"/>
          <w:w w:val="90"/>
        </w:rPr>
        <w:t xml:space="preserve"> </w:t>
      </w:r>
      <w:r>
        <w:rPr>
          <w:w w:val="90"/>
        </w:rPr>
        <w:t>dif</w:t>
      </w:r>
      <w:r>
        <w:rPr>
          <w:spacing w:val="-6"/>
          <w:w w:val="90"/>
        </w:rPr>
        <w:t>f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ent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echni</w:t>
      </w:r>
      <w:r>
        <w:rPr>
          <w:spacing w:val="-5"/>
          <w:w w:val="90"/>
        </w:rPr>
        <w:t>c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10"/>
          <w:w w:val="90"/>
        </w:rPr>
        <w:t xml:space="preserve"> </w:t>
      </w:r>
      <w:r>
        <w:rPr>
          <w:w w:val="90"/>
        </w:rPr>
        <w:t>specs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w w:val="87"/>
        </w:rPr>
        <w:t xml:space="preserve"> </w:t>
      </w:r>
      <w:r>
        <w:rPr>
          <w:spacing w:val="-11"/>
          <w:w w:val="95"/>
        </w:rPr>
        <w:t>r</w:t>
      </w:r>
      <w:r>
        <w:rPr>
          <w:w w:val="95"/>
        </w:rPr>
        <w:t>equi</w:t>
      </w:r>
      <w:r>
        <w:rPr>
          <w:spacing w:val="-11"/>
          <w:w w:val="95"/>
        </w:rPr>
        <w:t>r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dif</w:t>
      </w:r>
      <w:r>
        <w:rPr>
          <w:spacing w:val="-7"/>
          <w:w w:val="95"/>
        </w:rPr>
        <w:t>f</w:t>
      </w:r>
      <w:r>
        <w:rPr>
          <w:w w:val="95"/>
        </w:rPr>
        <w:t>e</w:t>
      </w:r>
      <w:r>
        <w:rPr>
          <w:spacing w:val="-11"/>
          <w:w w:val="95"/>
        </w:rPr>
        <w:t>r</w:t>
      </w:r>
      <w:r>
        <w:rPr>
          <w:w w:val="95"/>
        </w:rPr>
        <w:t>ent</w:t>
      </w:r>
      <w:r>
        <w:rPr>
          <w:spacing w:val="-1"/>
          <w:w w:val="95"/>
        </w:rPr>
        <w:t xml:space="preserve"> </w:t>
      </w:r>
      <w:r>
        <w:rPr>
          <w:w w:val="95"/>
        </w:rPr>
        <w:t>output</w:t>
      </w:r>
      <w:r>
        <w:rPr>
          <w:spacing w:val="-1"/>
          <w:w w:val="95"/>
        </w:rPr>
        <w:t xml:space="preserve"> </w:t>
      </w:r>
      <w:r>
        <w:rPr>
          <w:spacing w:val="-6"/>
          <w:w w:val="95"/>
        </w:rPr>
        <w:t>f</w:t>
      </w:r>
      <w:r>
        <w:rPr>
          <w:w w:val="95"/>
        </w:rPr>
        <w:t>orm</w:t>
      </w:r>
      <w:r>
        <w:rPr>
          <w:spacing w:val="-5"/>
          <w:w w:val="95"/>
        </w:rPr>
        <w:t>a</w:t>
      </w:r>
      <w:r>
        <w:rPr>
          <w:w w:val="95"/>
        </w:rPr>
        <w:t>ts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w w:val="95"/>
        </w:rPr>
        <w:t>xpo</w:t>
      </w:r>
      <w:r>
        <w:rPr>
          <w:spacing w:val="1"/>
          <w:w w:val="95"/>
        </w:rPr>
        <w:t>r</w:t>
      </w:r>
      <w:r>
        <w:rPr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o.</w:t>
      </w:r>
      <w:r>
        <w:rPr>
          <w:w w:val="88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>a</w:t>
      </w:r>
      <w:r>
        <w:rPr>
          <w:w w:val="90"/>
        </w:rPr>
        <w:t>ch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orm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-7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equi</w:t>
      </w:r>
      <w:r>
        <w:rPr>
          <w:spacing w:val="-10"/>
          <w:w w:val="90"/>
        </w:rPr>
        <w:t>r</w:t>
      </w:r>
      <w:r>
        <w:rPr>
          <w:w w:val="90"/>
        </w:rPr>
        <w:t>es</w:t>
      </w:r>
      <w:r>
        <w:rPr>
          <w:spacing w:val="-6"/>
          <w:w w:val="90"/>
        </w:rPr>
        <w:t xml:space="preserve"> </w:t>
      </w:r>
      <w:r>
        <w:rPr>
          <w:w w:val="90"/>
        </w:rPr>
        <w:t>manu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>f</w:t>
      </w:r>
      <w:r>
        <w:rPr>
          <w:w w:val="90"/>
        </w:rPr>
        <w:t>orm</w:t>
      </w:r>
      <w:r>
        <w:rPr>
          <w:spacing w:val="-4"/>
          <w:w w:val="90"/>
        </w:rPr>
        <w:t>a</w:t>
      </w:r>
      <w:r>
        <w:rPr>
          <w:w w:val="90"/>
        </w:rPr>
        <w:t>tting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w w:val="87"/>
        </w:rPr>
        <w:t xml:space="preserve"> </w:t>
      </w:r>
      <w:r>
        <w:rPr>
          <w:spacing w:val="-6"/>
          <w:w w:val="95"/>
        </w:rPr>
        <w:t>v</w:t>
      </w:r>
      <w:r>
        <w:rPr>
          <w:spacing w:val="-2"/>
          <w:w w:val="95"/>
        </w:rPr>
        <w:t>a</w:t>
      </w:r>
      <w:r>
        <w:rPr>
          <w:w w:val="95"/>
        </w:rPr>
        <w:t>lid</w:t>
      </w:r>
      <w:r>
        <w:rPr>
          <w:spacing w:val="-5"/>
          <w:w w:val="95"/>
        </w:rPr>
        <w:t>a</w:t>
      </w:r>
      <w:r>
        <w:rPr>
          <w:w w:val="95"/>
        </w:rPr>
        <w:t>tion.</w:t>
      </w:r>
      <w:r>
        <w:rPr>
          <w:spacing w:val="-41"/>
          <w:w w:val="95"/>
        </w:rPr>
        <w:t xml:space="preserve"> </w:t>
      </w:r>
      <w:r>
        <w:rPr>
          <w:w w:val="95"/>
        </w:rPr>
        <w:t>This</w:t>
      </w:r>
      <w:r>
        <w:rPr>
          <w:spacing w:val="-40"/>
          <w:w w:val="95"/>
        </w:rPr>
        <w:t xml:space="preserve"> </w:t>
      </w:r>
      <w:r>
        <w:rPr>
          <w:w w:val="95"/>
        </w:rPr>
        <w:t>m</w:t>
      </w:r>
      <w:r>
        <w:rPr>
          <w:spacing w:val="-3"/>
          <w:w w:val="95"/>
        </w:rPr>
        <w:t>e</w:t>
      </w:r>
      <w:r>
        <w:rPr>
          <w:w w:val="95"/>
        </w:rPr>
        <w:t>ans</w:t>
      </w:r>
      <w:r>
        <w:rPr>
          <w:spacing w:val="-41"/>
          <w:w w:val="95"/>
        </w:rPr>
        <w:t xml:space="preserve"> </w:t>
      </w:r>
      <w:r>
        <w:rPr>
          <w:spacing w:val="-5"/>
          <w:w w:val="95"/>
        </w:rPr>
        <w:t>y</w:t>
      </w:r>
      <w:r>
        <w:rPr>
          <w:w w:val="95"/>
        </w:rPr>
        <w:t>ou</w:t>
      </w:r>
      <w:r>
        <w:rPr>
          <w:spacing w:val="-40"/>
          <w:w w:val="95"/>
        </w:rPr>
        <w:t xml:space="preserve"> </w:t>
      </w:r>
      <w:r>
        <w:rPr>
          <w:w w:val="95"/>
        </w:rPr>
        <w:t>will</w:t>
      </w:r>
      <w:r>
        <w:rPr>
          <w:spacing w:val="-41"/>
          <w:w w:val="95"/>
        </w:rPr>
        <w:t xml:space="preserve"> </w:t>
      </w:r>
      <w:r>
        <w:rPr>
          <w:w w:val="95"/>
        </w:rPr>
        <w:t>need</w:t>
      </w:r>
      <w:r>
        <w:rPr>
          <w:spacing w:val="-40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41"/>
          <w:w w:val="95"/>
        </w:rPr>
        <w:t xml:space="preserve"> </w:t>
      </w:r>
      <w:r>
        <w:rPr>
          <w:w w:val="95"/>
        </w:rPr>
        <w:t>c</w:t>
      </w:r>
      <w:r>
        <w:rPr>
          <w:spacing w:val="-11"/>
          <w:w w:val="95"/>
        </w:rPr>
        <w:t>r</w:t>
      </w:r>
      <w:r>
        <w:rPr>
          <w:spacing w:val="-3"/>
          <w:w w:val="95"/>
        </w:rPr>
        <w:t>e</w:t>
      </w:r>
      <w:r>
        <w:rPr>
          <w:spacing w:val="-5"/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e</w:t>
      </w:r>
      <w:r>
        <w:rPr>
          <w:w w:val="87"/>
        </w:rPr>
        <w:t xml:space="preserve"> </w:t>
      </w:r>
      <w:r>
        <w:rPr>
          <w:w w:val="95"/>
        </w:rPr>
        <w:t>multip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v</w:t>
      </w:r>
      <w:r>
        <w:rPr>
          <w:w w:val="95"/>
        </w:rPr>
        <w:t>e</w:t>
      </w:r>
      <w:r>
        <w:rPr>
          <w:spacing w:val="-5"/>
          <w:w w:val="95"/>
        </w:rPr>
        <w:t>r</w:t>
      </w:r>
      <w:r>
        <w:rPr>
          <w:w w:val="95"/>
        </w:rPr>
        <w:t>sions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y</w:t>
      </w:r>
      <w:r>
        <w:rPr>
          <w:w w:val="95"/>
        </w:rPr>
        <w:t>our</w:t>
      </w:r>
      <w:r>
        <w:rPr>
          <w:spacing w:val="-28"/>
          <w:w w:val="95"/>
        </w:rPr>
        <w:t xml:space="preserve"> </w:t>
      </w:r>
      <w:r>
        <w:rPr>
          <w:w w:val="95"/>
        </w:rPr>
        <w:t>eBooks</w:t>
      </w:r>
      <w:r>
        <w:rPr>
          <w:spacing w:val="-28"/>
          <w:w w:val="95"/>
        </w:rPr>
        <w:t xml:space="preserve"> </w:t>
      </w:r>
      <w:r>
        <w:rPr>
          <w:w w:val="95"/>
        </w:rPr>
        <w:t>if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y</w:t>
      </w:r>
      <w:r>
        <w:rPr>
          <w:w w:val="95"/>
        </w:rPr>
        <w:t>ou</w:t>
      </w:r>
      <w:r>
        <w:rPr>
          <w:spacing w:val="-28"/>
          <w:w w:val="95"/>
        </w:rPr>
        <w:t xml:space="preserve"> </w:t>
      </w:r>
      <w:r>
        <w:rPr>
          <w:spacing w:val="-5"/>
          <w:w w:val="95"/>
        </w:rPr>
        <w:t>w</w:t>
      </w:r>
      <w:r>
        <w:rPr>
          <w:w w:val="95"/>
        </w:rPr>
        <w:t>ant</w:t>
      </w:r>
      <w:r>
        <w:rPr>
          <w:w w:val="92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ma</w:t>
      </w:r>
      <w:r>
        <w:rPr>
          <w:spacing w:val="-5"/>
          <w:w w:val="90"/>
        </w:rPr>
        <w:t>k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it</w:t>
      </w:r>
      <w:r>
        <w:rPr>
          <w:spacing w:val="-3"/>
          <w:w w:val="90"/>
        </w:rPr>
        <w:t xml:space="preserve"> </w:t>
      </w:r>
      <w:r>
        <w:rPr>
          <w:spacing w:val="-7"/>
          <w:w w:val="90"/>
        </w:rPr>
        <w:t>a</w:t>
      </w:r>
      <w:r>
        <w:rPr>
          <w:spacing w:val="-5"/>
          <w:w w:val="90"/>
        </w:rPr>
        <w:t>v</w:t>
      </w:r>
      <w:r>
        <w:rPr>
          <w:w w:val="90"/>
        </w:rPr>
        <w:t>ai</w:t>
      </w:r>
      <w:r>
        <w:rPr>
          <w:spacing w:val="-3"/>
          <w:w w:val="90"/>
        </w:rPr>
        <w:t>l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ev</w:t>
      </w:r>
      <w:r>
        <w:rPr>
          <w:w w:val="90"/>
        </w:rPr>
        <w:t>erywhe</w:t>
      </w:r>
      <w:r>
        <w:rPr>
          <w:spacing w:val="-10"/>
          <w:w w:val="90"/>
        </w:rPr>
        <w:t>r</w:t>
      </w:r>
      <w:r>
        <w:rPr>
          <w:w w:val="90"/>
        </w:rPr>
        <w:t>e.</w:t>
      </w:r>
    </w:p>
    <w:p w:rsidR="00000000" w:rsidRDefault="00E25B88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numPr>
          <w:ilvl w:val="1"/>
          <w:numId w:val="4"/>
        </w:numPr>
        <w:tabs>
          <w:tab w:val="left" w:pos="6380"/>
        </w:tabs>
        <w:kinsoku w:val="0"/>
        <w:overflowPunct w:val="0"/>
        <w:spacing w:before="63" w:line="257" w:lineRule="auto"/>
        <w:ind w:left="6381" w:right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-121920</wp:posOffset>
                </wp:positionV>
                <wp:extent cx="3072130" cy="3948430"/>
                <wp:effectExtent l="0" t="0" r="0" b="0"/>
                <wp:wrapNone/>
                <wp:docPr id="8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94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pStyle w:val="BodyText"/>
                              <w:kinsoku w:val="0"/>
                              <w:overflowPunct w:val="0"/>
                              <w:spacing w:line="262" w:lineRule="exact"/>
                              <w:ind w:left="0"/>
                            </w:pPr>
                            <w:r>
                              <w:rPr>
                                <w:w w:val="90"/>
                              </w:rPr>
                              <w:t>List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EPUB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s</w:t>
                            </w:r>
                            <w:r>
                              <w:rPr>
                                <w:w w:val="90"/>
                              </w:rPr>
                              <w:t>oft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w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>r</w:t>
                            </w:r>
                            <w:r>
                              <w:rPr>
                                <w:w w:val="90"/>
                              </w:rPr>
                              <w:t>d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l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>f</w:t>
                            </w:r>
                            <w:r>
                              <w:rPr>
                                <w:w w:val="90"/>
                              </w:rPr>
                              <w:t>orms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0" type="#_x0000_t202" style="position:absolute;left:0;text-align:left;margin-left:73.7pt;margin-top:-9.6pt;width:241.9pt;height:310.9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IwsQIAALQ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" o:allowincell="f" filled="f" stroked="f">
                <v:textbox inset="0,0,0,0">
                  <w:txbxContent>
                    <w:p w:rsidR="00000000" w:rsidRDefault="00E25B88">
                      <w:pPr>
                        <w:pStyle w:val="BodyText"/>
                        <w:kinsoku w:val="0"/>
                        <w:overflowPunct w:val="0"/>
                        <w:spacing w:line="262" w:lineRule="exact"/>
                        <w:ind w:left="0"/>
                      </w:pPr>
                      <w:r>
                        <w:rPr>
                          <w:w w:val="90"/>
                        </w:rPr>
                        <w:t>List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EPUB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spacing w:val="-3"/>
                          <w:w w:val="90"/>
                        </w:rPr>
                        <w:t>s</w:t>
                      </w:r>
                      <w:r>
                        <w:rPr>
                          <w:w w:val="90"/>
                        </w:rPr>
                        <w:t>oft</w:t>
                      </w:r>
                      <w:r>
                        <w:rPr>
                          <w:spacing w:val="-5"/>
                          <w:w w:val="90"/>
                        </w:rPr>
                        <w:t>w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-11"/>
                          <w:w w:val="90"/>
                        </w:rPr>
                        <w:t>r</w:t>
                      </w:r>
                      <w:r>
                        <w:rPr>
                          <w:w w:val="90"/>
                        </w:rPr>
                        <w:t>d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and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</w:t>
                      </w:r>
                      <w:r>
                        <w:rPr>
                          <w:spacing w:val="-2"/>
                          <w:w w:val="90"/>
                        </w:rPr>
                        <w:t>l</w:t>
                      </w:r>
                      <w:r>
                        <w:rPr>
                          <w:spacing w:val="-5"/>
                          <w:w w:val="90"/>
                        </w:rPr>
                        <w:t>a</w:t>
                      </w:r>
                      <w:r>
                        <w:rPr>
                          <w:spacing w:val="1"/>
                          <w:w w:val="90"/>
                        </w:rPr>
                        <w:t>t</w:t>
                      </w:r>
                      <w:r>
                        <w:rPr>
                          <w:spacing w:val="-6"/>
                          <w:w w:val="90"/>
                        </w:rPr>
                        <w:t>f</w:t>
                      </w:r>
                      <w:r>
                        <w:rPr>
                          <w:w w:val="90"/>
                        </w:rPr>
                        <w:t>orms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-76200</wp:posOffset>
                </wp:positionV>
                <wp:extent cx="3091180" cy="3909060"/>
                <wp:effectExtent l="0" t="0" r="0" b="0"/>
                <wp:wrapNone/>
                <wp:docPr id="8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180" cy="3909060"/>
                          <a:chOff x="1464" y="-120"/>
                          <a:chExt cx="4868" cy="6156"/>
                        </a:xfrm>
                      </wpg:grpSpPr>
                      <wps:wsp>
                        <wps:cNvPr id="83" name="Rectangle 25"/>
                        <wps:cNvSpPr>
                          <a:spLocks/>
                        </wps:cNvSpPr>
                        <wps:spPr bwMode="auto">
                          <a:xfrm>
                            <a:off x="1474" y="-110"/>
                            <a:ext cx="4837" cy="6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6"/>
                        <wps:cNvSpPr>
                          <a:spLocks/>
                        </wps:cNvSpPr>
                        <wps:spPr bwMode="auto">
                          <a:xfrm>
                            <a:off x="1554" y="201"/>
                            <a:ext cx="4756" cy="5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55" y="202"/>
                            <a:ext cx="4760" cy="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E25B88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57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28950" cy="3676650"/>
                                    <wp:effectExtent l="0" t="0" r="0" b="0"/>
                                    <wp:docPr id="26" name="Pictur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8950" cy="3676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E25B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Freeform 28"/>
                        <wps:cNvSpPr>
                          <a:spLocks/>
                        </wps:cNvSpPr>
                        <wps:spPr bwMode="auto">
                          <a:xfrm>
                            <a:off x="1534" y="181"/>
                            <a:ext cx="4777" cy="20"/>
                          </a:xfrm>
                          <a:custGeom>
                            <a:avLst/>
                            <a:gdLst>
                              <a:gd name="T0" fmla="*/ 0 w 4777"/>
                              <a:gd name="T1" fmla="*/ 0 h 20"/>
                              <a:gd name="T2" fmla="*/ 4777 w 47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77" h="20">
                                <a:moveTo>
                                  <a:pt x="0" y="0"/>
                                </a:moveTo>
                                <a:lnTo>
                                  <a:pt x="4777" y="0"/>
                                </a:lnTo>
                              </a:path>
                            </a:pathLst>
                          </a:custGeom>
                          <a:noFill/>
                          <a:ln w="26111">
                            <a:solidFill>
                              <a:srgbClr val="B5C2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9"/>
                        <wps:cNvSpPr>
                          <a:spLocks/>
                        </wps:cNvSpPr>
                        <wps:spPr bwMode="auto">
                          <a:xfrm>
                            <a:off x="1534" y="181"/>
                            <a:ext cx="4777" cy="5820"/>
                          </a:xfrm>
                          <a:custGeom>
                            <a:avLst/>
                            <a:gdLst>
                              <a:gd name="T0" fmla="*/ 4777 w 4777"/>
                              <a:gd name="T1" fmla="*/ 5819 h 5820"/>
                              <a:gd name="T2" fmla="*/ 0 w 4777"/>
                              <a:gd name="T3" fmla="*/ 5819 h 5820"/>
                              <a:gd name="T4" fmla="*/ 0 w 4777"/>
                              <a:gd name="T5" fmla="*/ 0 h 5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777" h="5820">
                                <a:moveTo>
                                  <a:pt x="4777" y="5819"/>
                                </a:moveTo>
                                <a:lnTo>
                                  <a:pt x="0" y="5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6111">
                            <a:solidFill>
                              <a:srgbClr val="B5C2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1" style="position:absolute;left:0;text-align:left;margin-left:73.2pt;margin-top:-6pt;width:243.4pt;height:307.8pt;z-index:-251668992;mso-position-horizontal-relative:page" coordorigin="1464,-120" coordsize="4868,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" o:allowincell="f">
                <v:rect id="Rectangle 25" o:spid="_x0000_s1042" style="position:absolute;left:1474;top:-110;width:4837;height:6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5ecQA&#10;AADbAAAADwAAAGRycy9kb3ducmV2LnhtbESPQWvCQBSE7wX/w/KE3pqNi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eXnEAAAA2wAAAA8AAAAAAAAAAAAAAAAAmAIAAGRycy9k&#10;b3ducmV2LnhtbFBLBQYAAAAABAAEAPUAAACJAwAAAAA=&#10;" stroked="f">
                  <v:path arrowok="t"/>
                </v:rect>
                <v:rect id="Rectangle 26" o:spid="_x0000_s1043" style="position:absolute;left:1554;top:201;width:4756;height:5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hDcQA&#10;AADbAAAADwAAAGRycy9kb3ducmV2LnhtbESPQWvCQBSE7wX/w/KE3pqNo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4Q3EAAAA2wAAAA8AAAAAAAAAAAAAAAAAmAIAAGRycy9k&#10;b3ducmV2LnhtbFBLBQYAAAAABAAEAPUAAACJAwAAAAA=&#10;" stroked="f">
                  <v:path arrowok="t"/>
                </v:rect>
                <v:rect id="Rectangle 27" o:spid="_x0000_s1044" style="position:absolute;left:1555;top:202;width:4760;height:5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000000" w:rsidRDefault="00E25B88">
                        <w:pPr>
                          <w:widowControl/>
                          <w:autoSpaceDE/>
                          <w:autoSpaceDN/>
                          <w:adjustRightInd/>
                          <w:spacing w:line="57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950" cy="3676650"/>
                              <wp:effectExtent l="0" t="0" r="0" b="0"/>
                              <wp:docPr id="26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3676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E25B88"/>
                    </w:txbxContent>
                  </v:textbox>
                </v:rect>
                <v:shape id="Freeform 28" o:spid="_x0000_s1045" style="position:absolute;left:1534;top:181;width:4777;height:20;visibility:visible;mso-wrap-style:square;v-text-anchor:top" coordsize="47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/Op8IA&#10;AADbAAAADwAAAGRycy9kb3ducmV2LnhtbESPQYvCMBCF74L/IYywN03dg0g1yrJLRfBUFb0OzWxT&#10;bCY1ydbuv98sCB4fb9735q23g21FTz40jhXMZxkI4srphmsF51MxXYIIEVlj65gU/FKA7WY8WmOu&#10;3YNL6o+xFgnCIUcFJsYulzJUhiyGmeuIk/ftvMWYpK+l9vhIcNvK9yxbSIsNpwaDHX0aqm7HH5ve&#10;uJe3wl+u/flgi/vOlsPpy5RKvU2GjxWISEN8HT/Te61guYD/LQkA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86nwgAAANsAAAAPAAAAAAAAAAAAAAAAAJgCAABkcnMvZG93&#10;bnJldi54bWxQSwUGAAAAAAQABAD1AAAAhwMAAAAA&#10;" path="m,l4777,e" filled="f" strokecolor="#b5c29b" strokeweight=".72531mm">
                  <v:path arrowok="t" o:connecttype="custom" o:connectlocs="0,0;4777,0" o:connectangles="0,0"/>
                </v:shape>
                <v:shape id="Freeform 29" o:spid="_x0000_s1046" style="position:absolute;left:1534;top:181;width:4777;height:5820;visibility:visible;mso-wrap-style:square;v-text-anchor:top" coordsize="4777,5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FfsIA&#10;AADbAAAADwAAAGRycy9kb3ducmV2LnhtbESPzWrDMBCE74G+g9hCbrGcQhrjRgmhpdCSk+1Arou1&#10;tU2slSOptvv2UaHQ4zA/H7M7zKYXIznfWVawTlIQxLXVHTcKztX7KgPhA7LG3jIp+CEPh/3DYoe5&#10;thMXNJahEXGEfY4K2hCGXEpft2TQJ3Ygjt6XdQZDlK6R2uEUx00vn9L0WRrsOBJaHOi1pfpafpsI&#10;uRQVbTxdKnv7vPk0257e1k6p5eN8fAERaA7/4b/2h1aQbeH3S/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UV+wgAAANsAAAAPAAAAAAAAAAAAAAAAAJgCAABkcnMvZG93&#10;bnJldi54bWxQSwUGAAAAAAQABAD1AAAAhwMAAAAA&#10;" path="m4777,5819l,5819,,e" filled="f" strokecolor="#b5c29b" strokeweight=".72531mm">
                  <v:path arrowok="t" o:connecttype="custom" o:connectlocs="4777,5819;0,5819;0,0" o:connectangles="0,0,0"/>
                </v:shape>
                <w10:wrap anchorx="page"/>
              </v:group>
            </w:pict>
          </mc:Fallback>
        </mc:AlternateContent>
      </w:r>
      <w:r>
        <w:rPr>
          <w:w w:val="90"/>
        </w:rPr>
        <w:t>Some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big</w:t>
      </w:r>
      <w:r>
        <w:rPr>
          <w:spacing w:val="-3"/>
          <w:w w:val="90"/>
        </w:rPr>
        <w:t>g</w:t>
      </w:r>
      <w:r>
        <w:rPr>
          <w:w w:val="90"/>
        </w:rPr>
        <w:t>est</w:t>
      </w:r>
      <w:r>
        <w:rPr>
          <w:spacing w:val="-2"/>
          <w:w w:val="90"/>
        </w:rPr>
        <w:t xml:space="preserve"> </w:t>
      </w:r>
      <w:r>
        <w:rPr>
          <w:w w:val="90"/>
        </w:rPr>
        <w:t>e-books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orm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-2"/>
          <w:w w:val="90"/>
        </w:rPr>
        <w:t>t</w:t>
      </w:r>
      <w:r>
        <w:rPr>
          <w:w w:val="90"/>
        </w:rPr>
        <w:t>ed</w:t>
      </w:r>
      <w:r>
        <w:rPr>
          <w:spacing w:val="9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or:</w:t>
      </w:r>
      <w:r>
        <w:rPr>
          <w:spacing w:val="10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>P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10"/>
          <w:w w:val="90"/>
        </w:rPr>
        <w:t xml:space="preserve"> </w:t>
      </w:r>
      <w:r>
        <w:rPr>
          <w:w w:val="90"/>
        </w:rPr>
        <w:t>and</w:t>
      </w:r>
      <w:r>
        <w:rPr>
          <w:w w:val="87"/>
        </w:rPr>
        <w:t xml:space="preserve"> </w:t>
      </w:r>
      <w:r>
        <w:rPr>
          <w:w w:val="85"/>
        </w:rPr>
        <w:t>iPhone,</w:t>
      </w:r>
      <w:r>
        <w:rPr>
          <w:spacing w:val="-30"/>
          <w:w w:val="85"/>
        </w:rPr>
        <w:t xml:space="preserve"> </w:t>
      </w:r>
      <w:r>
        <w:rPr>
          <w:w w:val="85"/>
        </w:rPr>
        <w:t>Ama</w:t>
      </w:r>
      <w:r>
        <w:rPr>
          <w:spacing w:val="-3"/>
          <w:w w:val="85"/>
        </w:rPr>
        <w:t>z</w:t>
      </w:r>
      <w:r>
        <w:rPr>
          <w:w w:val="85"/>
        </w:rPr>
        <w:t>on</w:t>
      </w:r>
      <w:r>
        <w:rPr>
          <w:spacing w:val="-29"/>
          <w:w w:val="85"/>
        </w:rPr>
        <w:t xml:space="preserve"> </w:t>
      </w:r>
      <w:r>
        <w:rPr>
          <w:w w:val="85"/>
        </w:rPr>
        <w:t>Kind</w:t>
      </w:r>
      <w:r>
        <w:rPr>
          <w:spacing w:val="-2"/>
          <w:w w:val="85"/>
        </w:rPr>
        <w:t>l</w:t>
      </w:r>
      <w:r>
        <w:rPr>
          <w:spacing w:val="-14"/>
          <w:w w:val="85"/>
        </w:rPr>
        <w:t>e</w:t>
      </w:r>
      <w:r>
        <w:rPr>
          <w:w w:val="85"/>
        </w:rPr>
        <w:t>™,</w:t>
      </w:r>
      <w:r>
        <w:rPr>
          <w:spacing w:val="-29"/>
          <w:w w:val="85"/>
        </w:rPr>
        <w:t xml:space="preserve"> </w:t>
      </w:r>
      <w:r>
        <w:rPr>
          <w:spacing w:val="-3"/>
          <w:w w:val="85"/>
        </w:rPr>
        <w:t>S</w:t>
      </w:r>
      <w:r>
        <w:rPr>
          <w:w w:val="85"/>
        </w:rPr>
        <w:t>ON</w:t>
      </w:r>
      <w:r>
        <w:rPr>
          <w:spacing w:val="-4"/>
          <w:w w:val="85"/>
        </w:rPr>
        <w:t>Y</w:t>
      </w:r>
      <w:r>
        <w:rPr>
          <w:w w:val="85"/>
        </w:rPr>
        <w:t>®</w:t>
      </w:r>
      <w:r>
        <w:rPr>
          <w:w w:val="61"/>
        </w:rPr>
        <w:t xml:space="preserve"> </w:t>
      </w:r>
      <w:r>
        <w:rPr>
          <w:w w:val="90"/>
        </w:rPr>
        <w:t>eBook</w:t>
      </w:r>
      <w:r>
        <w:rPr>
          <w:spacing w:val="-33"/>
          <w:w w:val="90"/>
        </w:rPr>
        <w:t xml:space="preserve"> </w:t>
      </w:r>
      <w:r>
        <w:rPr>
          <w:w w:val="90"/>
        </w:rPr>
        <w:t>R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a</w:t>
      </w:r>
      <w:r>
        <w:rPr>
          <w:w w:val="90"/>
        </w:rPr>
        <w:t>de</w:t>
      </w:r>
      <w:r>
        <w:rPr>
          <w:spacing w:val="-12"/>
          <w:w w:val="90"/>
        </w:rPr>
        <w:t>r</w:t>
      </w:r>
      <w:r>
        <w:rPr>
          <w:w w:val="90"/>
        </w:rPr>
        <w:t>,</w:t>
      </w:r>
      <w:r>
        <w:rPr>
          <w:spacing w:val="-32"/>
          <w:w w:val="90"/>
        </w:rPr>
        <w:t xml:space="preserve"> </w:t>
      </w:r>
      <w:r>
        <w:rPr>
          <w:w w:val="90"/>
        </w:rPr>
        <w:t>Barnes</w:t>
      </w:r>
      <w:r>
        <w:rPr>
          <w:spacing w:val="-32"/>
          <w:w w:val="90"/>
        </w:rPr>
        <w:t xml:space="preserve"> </w:t>
      </w:r>
      <w:r>
        <w:rPr>
          <w:w w:val="90"/>
        </w:rPr>
        <w:t>&amp;</w:t>
      </w:r>
      <w:r>
        <w:rPr>
          <w:spacing w:val="-32"/>
          <w:w w:val="90"/>
        </w:rPr>
        <w:t xml:space="preserve"> </w:t>
      </w:r>
      <w:r>
        <w:rPr>
          <w:w w:val="90"/>
        </w:rPr>
        <w:t>Nob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w w:val="90"/>
        </w:rPr>
        <w:t>NOO</w:t>
      </w:r>
      <w:r>
        <w:rPr>
          <w:spacing w:val="3"/>
          <w:w w:val="90"/>
        </w:rPr>
        <w:t>K</w:t>
      </w:r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>r</w:t>
      </w:r>
      <w:r>
        <w:rPr>
          <w:w w:val="90"/>
        </w:rPr>
        <w:t>oid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ets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sma</w:t>
      </w:r>
      <w:r>
        <w:rPr>
          <w:spacing w:val="1"/>
          <w:w w:val="90"/>
        </w:rPr>
        <w:t>r</w:t>
      </w:r>
      <w:r>
        <w:rPr>
          <w:w w:val="90"/>
        </w:rPr>
        <w:t>t-</w:t>
      </w:r>
      <w:r>
        <w:rPr>
          <w:w w:val="101"/>
        </w:rPr>
        <w:t xml:space="preserve"> </w:t>
      </w:r>
      <w:r>
        <w:rPr>
          <w:w w:val="90"/>
        </w:rPr>
        <w:t>phones.</w:t>
      </w:r>
    </w:p>
    <w:p w:rsidR="00000000" w:rsidRDefault="00E25B88">
      <w:pPr>
        <w:pStyle w:val="BodyText"/>
        <w:numPr>
          <w:ilvl w:val="1"/>
          <w:numId w:val="4"/>
        </w:numPr>
        <w:tabs>
          <w:tab w:val="left" w:pos="6380"/>
        </w:tabs>
        <w:kinsoku w:val="0"/>
        <w:overflowPunct w:val="0"/>
        <w:spacing w:before="63" w:line="257" w:lineRule="auto"/>
        <w:ind w:left="6381" w:right="109"/>
        <w:sectPr w:rsidR="00000000">
          <w:headerReference w:type="even" r:id="rId31"/>
          <w:headerReference w:type="default" r:id="rId32"/>
          <w:pgSz w:w="11906" w:h="16840"/>
          <w:pgMar w:top="1560" w:right="1000" w:bottom="1080" w:left="820" w:header="0" w:footer="889" w:gutter="0"/>
          <w:cols w:space="720" w:equalWidth="0">
            <w:col w:w="10086"/>
          </w:cols>
          <w:noEndnote/>
        </w:sectPr>
      </w:pPr>
    </w:p>
    <w:p w:rsidR="00000000" w:rsidRDefault="00E25B88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kinsoku w:val="0"/>
        <w:overflowPunct w:val="0"/>
        <w:spacing w:before="63" w:line="257" w:lineRule="auto"/>
        <w:ind w:left="113" w:right="517"/>
      </w:pPr>
      <w:r>
        <w:rPr>
          <w:w w:val="90"/>
        </w:rPr>
        <w:t>M</w:t>
      </w:r>
      <w:r>
        <w:rPr>
          <w:spacing w:val="-2"/>
          <w:w w:val="90"/>
        </w:rPr>
        <w:t>o</w:t>
      </w:r>
      <w:r>
        <w:rPr>
          <w:w w:val="90"/>
        </w:rPr>
        <w:t>st</w:t>
      </w:r>
      <w:r>
        <w:rPr>
          <w:spacing w:val="5"/>
          <w:w w:val="90"/>
        </w:rPr>
        <w:t xml:space="preserve"> </w:t>
      </w:r>
      <w:r>
        <w:rPr>
          <w:w w:val="90"/>
        </w:rPr>
        <w:t>dedi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ed</w:t>
      </w:r>
      <w:r>
        <w:rPr>
          <w:spacing w:val="5"/>
          <w:w w:val="90"/>
        </w:rPr>
        <w:t xml:space="preserve"> </w:t>
      </w:r>
      <w:r>
        <w:rPr>
          <w:w w:val="90"/>
        </w:rPr>
        <w:t>e-book</w:t>
      </w:r>
      <w:r>
        <w:rPr>
          <w:spacing w:val="6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a</w:t>
      </w:r>
      <w:r>
        <w:rPr>
          <w:w w:val="90"/>
        </w:rPr>
        <w:t>de</w:t>
      </w:r>
      <w:r>
        <w:rPr>
          <w:spacing w:val="-4"/>
          <w:w w:val="90"/>
        </w:rPr>
        <w:t>r</w:t>
      </w:r>
      <w:r>
        <w:rPr>
          <w:w w:val="90"/>
        </w:rPr>
        <w:t>s</w:t>
      </w:r>
      <w:r>
        <w:rPr>
          <w:spacing w:val="5"/>
          <w:w w:val="90"/>
        </w:rPr>
        <w:t xml:space="preserve"> </w:t>
      </w:r>
      <w:r>
        <w:rPr>
          <w:w w:val="90"/>
        </w:rPr>
        <w:t>suppo</w:t>
      </w:r>
      <w:r>
        <w:rPr>
          <w:spacing w:val="1"/>
          <w:w w:val="90"/>
        </w:rPr>
        <w:t>r</w:t>
      </w:r>
      <w:r>
        <w:rPr>
          <w:w w:val="90"/>
        </w:rPr>
        <w:t>t</w:t>
      </w:r>
      <w:r>
        <w:rPr>
          <w:spacing w:val="6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ePub</w:t>
      </w:r>
      <w:r>
        <w:rPr>
          <w:spacing w:val="6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orm</w:t>
      </w:r>
      <w:r>
        <w:rPr>
          <w:spacing w:val="-4"/>
          <w:w w:val="90"/>
        </w:rPr>
        <w:t>a</w:t>
      </w:r>
      <w:r>
        <w:rPr>
          <w:w w:val="90"/>
        </w:rPr>
        <w:t>t,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lthough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w w:val="90"/>
        </w:rPr>
        <w:t>Ama</w:t>
      </w:r>
      <w:r>
        <w:rPr>
          <w:spacing w:val="-4"/>
          <w:w w:val="90"/>
        </w:rPr>
        <w:t>z</w:t>
      </w:r>
      <w:r>
        <w:rPr>
          <w:w w:val="90"/>
        </w:rPr>
        <w:t>on</w:t>
      </w:r>
      <w:r>
        <w:rPr>
          <w:spacing w:val="5"/>
          <w:w w:val="90"/>
        </w:rPr>
        <w:t xml:space="preserve"> </w:t>
      </w:r>
      <w:r>
        <w:rPr>
          <w:w w:val="90"/>
        </w:rPr>
        <w:t>Kind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w w:val="90"/>
        </w:rPr>
        <w:t>line</w:t>
      </w:r>
      <w:r>
        <w:rPr>
          <w:w w:val="89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e</w:t>
      </w:r>
      <w:r>
        <w:rPr>
          <w:w w:val="90"/>
        </w:rPr>
        <w:t>vi</w:t>
      </w:r>
      <w:r>
        <w:rPr>
          <w:spacing w:val="-6"/>
          <w:w w:val="90"/>
        </w:rPr>
        <w:t>c</w:t>
      </w:r>
      <w:r>
        <w:rPr>
          <w:w w:val="90"/>
        </w:rPr>
        <w:t>es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n</w:t>
      </w:r>
      <w:r>
        <w:rPr>
          <w:spacing w:val="-1"/>
          <w:w w:val="90"/>
        </w:rPr>
        <w:t>ot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x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1"/>
          <w:w w:val="90"/>
        </w:rPr>
        <w:t>p</w:t>
      </w:r>
      <w:r>
        <w:rPr>
          <w:w w:val="90"/>
        </w:rPr>
        <w:t>tion.</w:t>
      </w:r>
      <w:r>
        <w:rPr>
          <w:spacing w:val="-10"/>
          <w:w w:val="90"/>
        </w:rPr>
        <w:t xml:space="preserve"> </w:t>
      </w:r>
      <w:r>
        <w:rPr>
          <w:w w:val="90"/>
        </w:rPr>
        <w:t>EPub</w:t>
      </w:r>
      <w:r>
        <w:rPr>
          <w:spacing w:val="-9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a</w:t>
      </w:r>
      <w:r>
        <w:rPr>
          <w:w w:val="90"/>
        </w:rPr>
        <w:t>ding</w:t>
      </w:r>
      <w:r>
        <w:rPr>
          <w:spacing w:val="-9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oft</w:t>
      </w:r>
      <w:r>
        <w:rPr>
          <w:spacing w:val="-5"/>
          <w:w w:val="90"/>
        </w:rPr>
        <w:t>w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3"/>
          <w:w w:val="90"/>
        </w:rPr>
        <w:t>s</w:t>
      </w:r>
      <w:r>
        <w:rPr>
          <w:w w:val="90"/>
        </w:rPr>
        <w:t>o</w:t>
      </w:r>
      <w:r>
        <w:rPr>
          <w:spacing w:val="-10"/>
          <w:w w:val="90"/>
        </w:rPr>
        <w:t xml:space="preserve"> </w:t>
      </w:r>
      <w:r>
        <w:rPr>
          <w:spacing w:val="-7"/>
          <w:w w:val="90"/>
        </w:rPr>
        <w:t>a</w:t>
      </w:r>
      <w:r>
        <w:rPr>
          <w:spacing w:val="-5"/>
          <w:w w:val="90"/>
        </w:rPr>
        <w:t>v</w:t>
      </w:r>
      <w:r>
        <w:rPr>
          <w:w w:val="90"/>
        </w:rPr>
        <w:t>ai</w:t>
      </w:r>
      <w:r>
        <w:rPr>
          <w:spacing w:val="-3"/>
          <w:w w:val="90"/>
        </w:rPr>
        <w:t>l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ll</w:t>
      </w:r>
      <w:r>
        <w:rPr>
          <w:spacing w:val="-10"/>
          <w:w w:val="90"/>
        </w:rPr>
        <w:t xml:space="preserve"> </w:t>
      </w:r>
      <w:r>
        <w:rPr>
          <w:w w:val="90"/>
        </w:rPr>
        <w:t>modern</w:t>
      </w:r>
      <w:r>
        <w:rPr>
          <w:w w:val="92"/>
        </w:rPr>
        <w:t xml:space="preserve"> </w:t>
      </w:r>
      <w:r>
        <w:rPr>
          <w:w w:val="90"/>
        </w:rPr>
        <w:t>sma</w:t>
      </w:r>
      <w:r>
        <w:rPr>
          <w:spacing w:val="1"/>
          <w:w w:val="90"/>
        </w:rPr>
        <w:t>r</w:t>
      </w:r>
      <w:r>
        <w:rPr>
          <w:w w:val="90"/>
        </w:rPr>
        <w:t>tphones.</w:t>
      </w:r>
    </w:p>
    <w:p w:rsidR="00000000" w:rsidRDefault="00E25B88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  <w:sectPr w:rsidR="00000000">
          <w:headerReference w:type="even" r:id="rId33"/>
          <w:headerReference w:type="default" r:id="rId34"/>
          <w:footerReference w:type="even" r:id="rId35"/>
          <w:footerReference w:type="default" r:id="rId36"/>
          <w:pgSz w:w="11906" w:h="16840"/>
          <w:pgMar w:top="1560" w:right="900" w:bottom="1020" w:left="1020" w:header="0" w:footer="829" w:gutter="0"/>
          <w:pgNumType w:start="5"/>
          <w:cols w:space="720" w:equalWidth="0">
            <w:col w:w="9986"/>
          </w:cols>
          <w:noEndnote/>
        </w:sectPr>
      </w:pPr>
    </w:p>
    <w:p w:rsidR="00000000" w:rsidRDefault="00E25B88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kinsoku w:val="0"/>
        <w:overflowPunct w:val="0"/>
        <w:ind w:left="283"/>
      </w:pPr>
      <w:r>
        <w:rPr>
          <w:w w:val="90"/>
        </w:rPr>
        <w:t>D</w:t>
      </w:r>
      <w:r>
        <w:rPr>
          <w:spacing w:val="-4"/>
          <w:w w:val="90"/>
        </w:rPr>
        <w:t>e</w:t>
      </w:r>
      <w:r>
        <w:rPr>
          <w:w w:val="90"/>
        </w:rPr>
        <w:t>vi</w:t>
      </w:r>
      <w:r>
        <w:rPr>
          <w:spacing w:val="-6"/>
          <w:w w:val="90"/>
        </w:rPr>
        <w:t>c</w:t>
      </w:r>
      <w:r>
        <w:rPr>
          <w:w w:val="90"/>
        </w:rPr>
        <w:t>es</w:t>
      </w:r>
      <w:r>
        <w:rPr>
          <w:spacing w:val="-6"/>
          <w:w w:val="90"/>
        </w:rPr>
        <w:t xml:space="preserve"> </w:t>
      </w:r>
      <w:r>
        <w:rPr>
          <w:w w:val="90"/>
        </w:rPr>
        <w:t>th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-5"/>
          <w:w w:val="90"/>
        </w:rPr>
        <w:t xml:space="preserve"> </w:t>
      </w:r>
      <w:r>
        <w:rPr>
          <w:w w:val="90"/>
        </w:rPr>
        <w:t>suppo</w:t>
      </w:r>
      <w:r>
        <w:rPr>
          <w:spacing w:val="1"/>
          <w:w w:val="90"/>
        </w:rPr>
        <w:t>r</w:t>
      </w:r>
      <w:r>
        <w:rPr>
          <w:w w:val="90"/>
        </w:rPr>
        <w:t>t</w:t>
      </w:r>
      <w:r>
        <w:rPr>
          <w:spacing w:val="-6"/>
          <w:w w:val="90"/>
        </w:rPr>
        <w:t xml:space="preserve"> </w:t>
      </w:r>
      <w:r>
        <w:rPr>
          <w:w w:val="90"/>
        </w:rPr>
        <w:t>ePub</w:t>
      </w:r>
      <w:r>
        <w:rPr>
          <w:spacing w:val="-5"/>
          <w:w w:val="90"/>
        </w:rPr>
        <w:t xml:space="preserve"> </w:t>
      </w:r>
      <w:r>
        <w:rPr>
          <w:w w:val="90"/>
        </w:rPr>
        <w:t>include:</w:t>
      </w:r>
    </w:p>
    <w:p w:rsidR="00000000" w:rsidRDefault="00E25B88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line="250" w:lineRule="auto"/>
        <w:ind w:left="643" w:right="17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85"/>
          <w:sz w:val="22"/>
          <w:szCs w:val="22"/>
        </w:rPr>
        <w:t>And</w:t>
      </w:r>
      <w:r>
        <w:rPr>
          <w:rFonts w:ascii="Arial" w:hAnsi="Arial" w:cs="Arial"/>
          <w:spacing w:val="-8"/>
          <w:w w:val="85"/>
          <w:sz w:val="22"/>
          <w:szCs w:val="22"/>
        </w:rPr>
        <w:t>r</w:t>
      </w:r>
      <w:r>
        <w:rPr>
          <w:rFonts w:ascii="Arial" w:hAnsi="Arial" w:cs="Arial"/>
          <w:w w:val="85"/>
          <w:sz w:val="22"/>
          <w:szCs w:val="22"/>
        </w:rPr>
        <w:t>oid</w:t>
      </w:r>
      <w:r>
        <w:rPr>
          <w:rFonts w:ascii="Arial" w:hAnsi="Arial" w:cs="Arial"/>
          <w:spacing w:val="29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d</w:t>
      </w:r>
      <w:r>
        <w:rPr>
          <w:rFonts w:ascii="Arial" w:hAnsi="Arial" w:cs="Arial"/>
          <w:spacing w:val="-3"/>
          <w:w w:val="85"/>
          <w:sz w:val="22"/>
          <w:szCs w:val="22"/>
        </w:rPr>
        <w:t>e</w:t>
      </w:r>
      <w:r>
        <w:rPr>
          <w:rFonts w:ascii="Arial" w:hAnsi="Arial" w:cs="Arial"/>
          <w:w w:val="85"/>
          <w:sz w:val="22"/>
          <w:szCs w:val="22"/>
        </w:rPr>
        <w:t>vi</w:t>
      </w:r>
      <w:r>
        <w:rPr>
          <w:rFonts w:ascii="Arial" w:hAnsi="Arial" w:cs="Arial"/>
          <w:spacing w:val="-5"/>
          <w:w w:val="85"/>
          <w:sz w:val="22"/>
          <w:szCs w:val="22"/>
        </w:rPr>
        <w:t>c</w:t>
      </w:r>
      <w:r>
        <w:rPr>
          <w:rFonts w:ascii="Arial" w:hAnsi="Arial" w:cs="Arial"/>
          <w:w w:val="85"/>
          <w:sz w:val="22"/>
          <w:szCs w:val="22"/>
        </w:rPr>
        <w:t>es</w:t>
      </w:r>
      <w:r>
        <w:rPr>
          <w:rFonts w:ascii="Arial" w:hAnsi="Arial" w:cs="Arial"/>
          <w:spacing w:val="30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(using</w:t>
      </w:r>
      <w:r>
        <w:rPr>
          <w:rFonts w:ascii="Arial" w:hAnsi="Arial" w:cs="Arial"/>
          <w:spacing w:val="30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A</w:t>
      </w:r>
      <w:r>
        <w:rPr>
          <w:rFonts w:ascii="Arial" w:hAnsi="Arial" w:cs="Arial"/>
          <w:spacing w:val="-2"/>
          <w:w w:val="85"/>
          <w:sz w:val="22"/>
          <w:szCs w:val="22"/>
        </w:rPr>
        <w:t>l</w:t>
      </w:r>
      <w:r>
        <w:rPr>
          <w:rFonts w:ascii="Arial" w:hAnsi="Arial" w:cs="Arial"/>
          <w:w w:val="85"/>
          <w:sz w:val="22"/>
          <w:szCs w:val="22"/>
        </w:rPr>
        <w:t>di</w:t>
      </w:r>
      <w:r>
        <w:rPr>
          <w:rFonts w:ascii="Arial" w:hAnsi="Arial" w:cs="Arial"/>
          <w:spacing w:val="-4"/>
          <w:w w:val="85"/>
          <w:sz w:val="22"/>
          <w:szCs w:val="22"/>
        </w:rPr>
        <w:t>k</w:t>
      </w:r>
      <w:r>
        <w:rPr>
          <w:rFonts w:ascii="Arial" w:hAnsi="Arial" w:cs="Arial"/>
          <w:spacing w:val="-1"/>
          <w:w w:val="85"/>
          <w:sz w:val="22"/>
          <w:szCs w:val="22"/>
        </w:rPr>
        <w:t>o</w:t>
      </w:r>
      <w:r>
        <w:rPr>
          <w:rFonts w:ascii="Arial" w:hAnsi="Arial" w:cs="Arial"/>
          <w:w w:val="85"/>
          <w:sz w:val="22"/>
          <w:szCs w:val="22"/>
        </w:rPr>
        <w:t>,</w:t>
      </w:r>
      <w:r>
        <w:rPr>
          <w:rFonts w:ascii="Arial" w:hAnsi="Arial" w:cs="Arial"/>
          <w:spacing w:val="29"/>
          <w:w w:val="85"/>
          <w:sz w:val="22"/>
          <w:szCs w:val="22"/>
        </w:rPr>
        <w:t xml:space="preserve"> </w:t>
      </w:r>
      <w:r>
        <w:rPr>
          <w:rFonts w:ascii="Arial" w:hAnsi="Arial" w:cs="Arial"/>
          <w:spacing w:val="-6"/>
          <w:w w:val="85"/>
          <w:sz w:val="22"/>
          <w:szCs w:val="22"/>
        </w:rPr>
        <w:t>C</w:t>
      </w:r>
      <w:r>
        <w:rPr>
          <w:rFonts w:ascii="Arial" w:hAnsi="Arial" w:cs="Arial"/>
          <w:w w:val="85"/>
          <w:sz w:val="22"/>
          <w:szCs w:val="22"/>
        </w:rPr>
        <w:t>oolR</w:t>
      </w:r>
      <w:r>
        <w:rPr>
          <w:rFonts w:ascii="Arial" w:hAnsi="Arial" w:cs="Arial"/>
          <w:spacing w:val="-2"/>
          <w:w w:val="85"/>
          <w:sz w:val="22"/>
          <w:szCs w:val="22"/>
        </w:rPr>
        <w:t>e</w:t>
      </w:r>
      <w:r>
        <w:rPr>
          <w:rFonts w:ascii="Arial" w:hAnsi="Arial" w:cs="Arial"/>
          <w:spacing w:val="-3"/>
          <w:w w:val="85"/>
          <w:sz w:val="22"/>
          <w:szCs w:val="22"/>
        </w:rPr>
        <w:t>a</w:t>
      </w:r>
      <w:r>
        <w:rPr>
          <w:rFonts w:ascii="Arial" w:hAnsi="Arial" w:cs="Arial"/>
          <w:w w:val="85"/>
          <w:sz w:val="22"/>
          <w:szCs w:val="22"/>
        </w:rPr>
        <w:t>de</w:t>
      </w:r>
      <w:r>
        <w:rPr>
          <w:rFonts w:ascii="Arial" w:hAnsi="Arial" w:cs="Arial"/>
          <w:spacing w:val="-10"/>
          <w:w w:val="85"/>
          <w:sz w:val="22"/>
          <w:szCs w:val="22"/>
        </w:rPr>
        <w:t>r</w:t>
      </w:r>
      <w:r>
        <w:rPr>
          <w:rFonts w:ascii="Arial" w:hAnsi="Arial" w:cs="Arial"/>
          <w:w w:val="85"/>
          <w:sz w:val="22"/>
          <w:szCs w:val="22"/>
        </w:rPr>
        <w:t>,</w:t>
      </w:r>
      <w:r>
        <w:rPr>
          <w:rFonts w:ascii="Arial" w:hAnsi="Arial" w:cs="Arial"/>
          <w:w w:val="66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FBR</w:t>
      </w:r>
      <w:r>
        <w:rPr>
          <w:rFonts w:ascii="Arial" w:hAnsi="Arial" w:cs="Arial"/>
          <w:spacing w:val="-3"/>
          <w:w w:val="85"/>
          <w:sz w:val="22"/>
          <w:szCs w:val="22"/>
        </w:rPr>
        <w:t>ea</w:t>
      </w:r>
      <w:r>
        <w:rPr>
          <w:rFonts w:ascii="Arial" w:hAnsi="Arial" w:cs="Arial"/>
          <w:w w:val="85"/>
          <w:sz w:val="22"/>
          <w:szCs w:val="22"/>
        </w:rPr>
        <w:t>de</w:t>
      </w:r>
      <w:r>
        <w:rPr>
          <w:rFonts w:ascii="Arial" w:hAnsi="Arial" w:cs="Arial"/>
          <w:spacing w:val="-10"/>
          <w:w w:val="85"/>
          <w:sz w:val="22"/>
          <w:szCs w:val="22"/>
        </w:rPr>
        <w:t>r</w:t>
      </w:r>
      <w:r>
        <w:rPr>
          <w:rFonts w:ascii="Arial" w:hAnsi="Arial" w:cs="Arial"/>
          <w:w w:val="85"/>
          <w:sz w:val="22"/>
          <w:szCs w:val="22"/>
        </w:rPr>
        <w:t>,</w:t>
      </w:r>
      <w:r>
        <w:rPr>
          <w:rFonts w:ascii="Arial" w:hAnsi="Arial" w:cs="Arial"/>
          <w:spacing w:val="-12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and</w:t>
      </w:r>
      <w:r>
        <w:rPr>
          <w:rFonts w:ascii="Arial" w:hAnsi="Arial" w:cs="Arial"/>
          <w:spacing w:val="-12"/>
          <w:w w:val="85"/>
          <w:sz w:val="22"/>
          <w:szCs w:val="22"/>
        </w:rPr>
        <w:t xml:space="preserve"> </w:t>
      </w:r>
      <w:r>
        <w:rPr>
          <w:rFonts w:ascii="Arial" w:hAnsi="Arial" w:cs="Arial"/>
          <w:spacing w:val="-3"/>
          <w:w w:val="85"/>
          <w:sz w:val="22"/>
          <w:szCs w:val="22"/>
        </w:rPr>
        <w:t>s</w:t>
      </w:r>
      <w:r>
        <w:rPr>
          <w:rFonts w:ascii="Arial" w:hAnsi="Arial" w:cs="Arial"/>
          <w:w w:val="85"/>
          <w:sz w:val="22"/>
          <w:szCs w:val="22"/>
        </w:rPr>
        <w:t>o</w:t>
      </w:r>
      <w:r>
        <w:rPr>
          <w:rFonts w:ascii="Arial" w:hAnsi="Arial" w:cs="Arial"/>
          <w:spacing w:val="-12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on)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0"/>
          <w:sz w:val="22"/>
          <w:szCs w:val="22"/>
        </w:rPr>
        <w:t>Barnes</w:t>
      </w:r>
      <w:r>
        <w:rPr>
          <w:rFonts w:ascii="Arial" w:hAnsi="Arial" w:cs="Arial"/>
          <w:spacing w:val="-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&amp;</w:t>
      </w:r>
      <w:r>
        <w:rPr>
          <w:rFonts w:ascii="Arial" w:hAnsi="Arial" w:cs="Arial"/>
          <w:spacing w:val="-5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Nob</w:t>
      </w:r>
      <w:r>
        <w:rPr>
          <w:rFonts w:ascii="Arial" w:hAnsi="Arial" w:cs="Arial"/>
          <w:spacing w:val="-2"/>
          <w:w w:val="90"/>
          <w:sz w:val="22"/>
          <w:szCs w:val="22"/>
        </w:rPr>
        <w:t>l</w:t>
      </w:r>
      <w:r>
        <w:rPr>
          <w:rFonts w:ascii="Arial" w:hAnsi="Arial" w:cs="Arial"/>
          <w:w w:val="90"/>
          <w:sz w:val="22"/>
          <w:szCs w:val="22"/>
        </w:rPr>
        <w:t>e</w:t>
      </w:r>
      <w:r>
        <w:rPr>
          <w:rFonts w:ascii="Arial" w:hAnsi="Arial" w:cs="Arial"/>
          <w:spacing w:val="-5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Nook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85"/>
          <w:sz w:val="22"/>
          <w:szCs w:val="22"/>
        </w:rPr>
        <w:t>B</w:t>
      </w:r>
      <w:r>
        <w:rPr>
          <w:rFonts w:ascii="Arial" w:hAnsi="Arial" w:cs="Arial"/>
          <w:spacing w:val="-3"/>
          <w:w w:val="85"/>
          <w:sz w:val="22"/>
          <w:szCs w:val="22"/>
        </w:rPr>
        <w:t>la</w:t>
      </w:r>
      <w:r>
        <w:rPr>
          <w:rFonts w:ascii="Arial" w:hAnsi="Arial" w:cs="Arial"/>
          <w:w w:val="85"/>
          <w:sz w:val="22"/>
          <w:szCs w:val="22"/>
        </w:rPr>
        <w:t>ckBerry</w:t>
      </w:r>
      <w:r>
        <w:rPr>
          <w:rFonts w:ascii="Arial" w:hAnsi="Arial" w:cs="Arial"/>
          <w:spacing w:val="7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P</w:t>
      </w:r>
      <w:r>
        <w:rPr>
          <w:rFonts w:ascii="Arial" w:hAnsi="Arial" w:cs="Arial"/>
          <w:spacing w:val="-3"/>
          <w:w w:val="85"/>
          <w:sz w:val="22"/>
          <w:szCs w:val="22"/>
        </w:rPr>
        <w:t>l</w:t>
      </w:r>
      <w:r>
        <w:rPr>
          <w:rFonts w:ascii="Arial" w:hAnsi="Arial" w:cs="Arial"/>
          <w:spacing w:val="-7"/>
          <w:w w:val="85"/>
          <w:sz w:val="22"/>
          <w:szCs w:val="22"/>
        </w:rPr>
        <w:t>a</w:t>
      </w:r>
      <w:r>
        <w:rPr>
          <w:rFonts w:ascii="Arial" w:hAnsi="Arial" w:cs="Arial"/>
          <w:w w:val="85"/>
          <w:sz w:val="22"/>
          <w:szCs w:val="22"/>
        </w:rPr>
        <w:t>yBook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85"/>
          <w:sz w:val="22"/>
          <w:szCs w:val="22"/>
        </w:rPr>
        <w:t>BeBook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0"/>
          <w:sz w:val="22"/>
          <w:szCs w:val="22"/>
        </w:rPr>
        <w:t>Boo</w:t>
      </w:r>
      <w:r>
        <w:rPr>
          <w:rFonts w:ascii="Arial" w:hAnsi="Arial" w:cs="Arial"/>
          <w:spacing w:val="-5"/>
          <w:w w:val="90"/>
          <w:sz w:val="22"/>
          <w:szCs w:val="22"/>
        </w:rPr>
        <w:t>k</w:t>
      </w:r>
      <w:r>
        <w:rPr>
          <w:rFonts w:ascii="Arial" w:hAnsi="Arial" w:cs="Arial"/>
          <w:w w:val="90"/>
          <w:sz w:val="22"/>
          <w:szCs w:val="22"/>
        </w:rPr>
        <w:t>een</w:t>
      </w:r>
      <w:r>
        <w:rPr>
          <w:rFonts w:ascii="Arial" w:hAnsi="Arial" w:cs="Arial"/>
          <w:spacing w:val="-11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10"/>
          <w:w w:val="90"/>
          <w:sz w:val="22"/>
          <w:szCs w:val="22"/>
        </w:rPr>
        <w:t>C</w:t>
      </w:r>
      <w:r>
        <w:rPr>
          <w:rFonts w:ascii="Arial" w:hAnsi="Arial" w:cs="Arial"/>
          <w:w w:val="90"/>
          <w:sz w:val="22"/>
          <w:szCs w:val="22"/>
        </w:rPr>
        <w:t>ybook</w:t>
      </w:r>
      <w:r>
        <w:rPr>
          <w:rFonts w:ascii="Arial" w:hAnsi="Arial" w:cs="Arial"/>
          <w:spacing w:val="-11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Gen3,</w:t>
      </w:r>
      <w:r>
        <w:rPr>
          <w:rFonts w:ascii="Arial" w:hAnsi="Arial" w:cs="Arial"/>
          <w:spacing w:val="-11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10"/>
          <w:w w:val="90"/>
          <w:sz w:val="22"/>
          <w:szCs w:val="22"/>
        </w:rPr>
        <w:t>C</w:t>
      </w:r>
      <w:r>
        <w:rPr>
          <w:rFonts w:ascii="Arial" w:hAnsi="Arial" w:cs="Arial"/>
          <w:w w:val="90"/>
          <w:sz w:val="22"/>
          <w:szCs w:val="22"/>
        </w:rPr>
        <w:t>ybook</w:t>
      </w:r>
      <w:r>
        <w:rPr>
          <w:rFonts w:ascii="Arial" w:hAnsi="Arial" w:cs="Arial"/>
          <w:spacing w:val="-11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Opus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0"/>
          <w:sz w:val="22"/>
          <w:szCs w:val="22"/>
        </w:rPr>
        <w:t>Bo</w:t>
      </w:r>
      <w:r>
        <w:rPr>
          <w:rFonts w:ascii="Arial" w:hAnsi="Arial" w:cs="Arial"/>
          <w:spacing w:val="-4"/>
          <w:w w:val="90"/>
          <w:sz w:val="22"/>
          <w:szCs w:val="22"/>
        </w:rPr>
        <w:t>o</w:t>
      </w:r>
      <w:r>
        <w:rPr>
          <w:rFonts w:ascii="Arial" w:hAnsi="Arial" w:cs="Arial"/>
          <w:w w:val="90"/>
          <w:sz w:val="22"/>
          <w:szCs w:val="22"/>
        </w:rPr>
        <w:t>x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7"/>
          <w:w w:val="85"/>
          <w:sz w:val="22"/>
          <w:szCs w:val="22"/>
        </w:rPr>
        <w:t>C</w:t>
      </w:r>
      <w:r>
        <w:rPr>
          <w:rFonts w:ascii="Arial" w:hAnsi="Arial" w:cs="Arial"/>
          <w:w w:val="85"/>
          <w:sz w:val="22"/>
          <w:szCs w:val="22"/>
        </w:rPr>
        <w:t>OO</w:t>
      </w:r>
      <w:r>
        <w:rPr>
          <w:rFonts w:ascii="Arial" w:hAnsi="Arial" w:cs="Arial"/>
          <w:spacing w:val="-4"/>
          <w:w w:val="85"/>
          <w:sz w:val="22"/>
          <w:szCs w:val="22"/>
        </w:rPr>
        <w:t>L</w:t>
      </w:r>
      <w:r>
        <w:rPr>
          <w:rFonts w:ascii="Arial" w:hAnsi="Arial" w:cs="Arial"/>
          <w:w w:val="85"/>
          <w:sz w:val="22"/>
          <w:szCs w:val="22"/>
        </w:rPr>
        <w:t>-ER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0"/>
          <w:sz w:val="22"/>
          <w:szCs w:val="22"/>
        </w:rPr>
        <w:t>Cruz</w:t>
      </w:r>
      <w:r>
        <w:rPr>
          <w:rFonts w:ascii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(</w:t>
      </w:r>
      <w:r>
        <w:rPr>
          <w:rFonts w:ascii="Arial" w:hAnsi="Arial" w:cs="Arial"/>
          <w:spacing w:val="-10"/>
          <w:w w:val="90"/>
          <w:sz w:val="22"/>
          <w:szCs w:val="22"/>
        </w:rPr>
        <w:t>V</w:t>
      </w:r>
      <w:r>
        <w:rPr>
          <w:rFonts w:ascii="Arial" w:hAnsi="Arial" w:cs="Arial"/>
          <w:w w:val="90"/>
          <w:sz w:val="22"/>
          <w:szCs w:val="22"/>
        </w:rPr>
        <w:t>e</w:t>
      </w:r>
      <w:r>
        <w:rPr>
          <w:rFonts w:ascii="Arial" w:hAnsi="Arial" w:cs="Arial"/>
          <w:spacing w:val="-1"/>
          <w:w w:val="90"/>
          <w:sz w:val="22"/>
          <w:szCs w:val="22"/>
        </w:rPr>
        <w:t>l</w:t>
      </w:r>
      <w:r>
        <w:rPr>
          <w:rFonts w:ascii="Arial" w:hAnsi="Arial" w:cs="Arial"/>
          <w:w w:val="90"/>
          <w:sz w:val="22"/>
          <w:szCs w:val="22"/>
        </w:rPr>
        <w:t>ocity</w:t>
      </w:r>
      <w:r>
        <w:rPr>
          <w:rFonts w:ascii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Mic</w:t>
      </w:r>
      <w:r>
        <w:rPr>
          <w:rFonts w:ascii="Arial" w:hAnsi="Arial" w:cs="Arial"/>
          <w:spacing w:val="-8"/>
          <w:w w:val="90"/>
          <w:sz w:val="22"/>
          <w:szCs w:val="22"/>
        </w:rPr>
        <w:t>r</w:t>
      </w:r>
      <w:r>
        <w:rPr>
          <w:rFonts w:ascii="Arial" w:hAnsi="Arial" w:cs="Arial"/>
          <w:spacing w:val="-4"/>
          <w:w w:val="90"/>
          <w:sz w:val="22"/>
          <w:szCs w:val="22"/>
        </w:rPr>
        <w:t>o</w:t>
      </w:r>
      <w:r>
        <w:rPr>
          <w:rFonts w:ascii="Arial" w:hAnsi="Arial" w:cs="Arial"/>
          <w:w w:val="90"/>
          <w:sz w:val="22"/>
          <w:szCs w:val="22"/>
        </w:rPr>
        <w:t>)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5"/>
          <w:sz w:val="22"/>
          <w:szCs w:val="22"/>
        </w:rPr>
        <w:t>eCli</w:t>
      </w:r>
      <w:r>
        <w:rPr>
          <w:rFonts w:ascii="Arial" w:hAnsi="Arial" w:cs="Arial"/>
          <w:spacing w:val="1"/>
          <w:w w:val="95"/>
          <w:sz w:val="22"/>
          <w:szCs w:val="22"/>
        </w:rPr>
        <w:t>c</w:t>
      </w:r>
      <w:r>
        <w:rPr>
          <w:rFonts w:ascii="Arial" w:hAnsi="Arial" w:cs="Arial"/>
          <w:spacing w:val="-3"/>
          <w:w w:val="95"/>
          <w:sz w:val="22"/>
          <w:szCs w:val="22"/>
        </w:rPr>
        <w:t>t</w:t>
      </w:r>
      <w:r>
        <w:rPr>
          <w:rFonts w:ascii="Arial" w:hAnsi="Arial" w:cs="Arial"/>
          <w:w w:val="95"/>
          <w:sz w:val="22"/>
          <w:szCs w:val="22"/>
        </w:rPr>
        <w:t>o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0"/>
          <w:sz w:val="22"/>
          <w:szCs w:val="22"/>
        </w:rPr>
        <w:t>E</w:t>
      </w:r>
      <w:r>
        <w:rPr>
          <w:rFonts w:ascii="Arial" w:hAnsi="Arial" w:cs="Arial"/>
          <w:spacing w:val="-2"/>
          <w:w w:val="90"/>
          <w:sz w:val="22"/>
          <w:szCs w:val="22"/>
        </w:rPr>
        <w:t>C</w:t>
      </w:r>
      <w:r>
        <w:rPr>
          <w:rFonts w:ascii="Arial" w:hAnsi="Arial" w:cs="Arial"/>
          <w:spacing w:val="-17"/>
          <w:w w:val="90"/>
          <w:sz w:val="22"/>
          <w:szCs w:val="22"/>
        </w:rPr>
        <w:t>T</w:t>
      </w:r>
      <w:r>
        <w:rPr>
          <w:rFonts w:ascii="Arial" w:hAnsi="Arial" w:cs="Arial"/>
          <w:spacing w:val="-5"/>
          <w:w w:val="90"/>
          <w:sz w:val="22"/>
          <w:szCs w:val="22"/>
        </w:rPr>
        <w:t>A</w:t>
      </w:r>
      <w:r>
        <w:rPr>
          <w:rFonts w:ascii="Arial" w:hAnsi="Arial" w:cs="Arial"/>
          <w:spacing w:val="-7"/>
          <w:w w:val="90"/>
          <w:sz w:val="22"/>
          <w:szCs w:val="22"/>
        </w:rPr>
        <w:t>C</w:t>
      </w:r>
      <w:r>
        <w:rPr>
          <w:rFonts w:ascii="Arial" w:hAnsi="Arial" w:cs="Arial"/>
          <w:w w:val="90"/>
          <w:sz w:val="22"/>
          <w:szCs w:val="22"/>
        </w:rPr>
        <w:t>O</w:t>
      </w:r>
      <w:r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jetBook</w:t>
      </w:r>
      <w:r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and</w:t>
      </w:r>
      <w:r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E</w:t>
      </w:r>
      <w:r>
        <w:rPr>
          <w:rFonts w:ascii="Arial" w:hAnsi="Arial" w:cs="Arial"/>
          <w:spacing w:val="-2"/>
          <w:w w:val="90"/>
          <w:sz w:val="22"/>
          <w:szCs w:val="22"/>
        </w:rPr>
        <w:t>C</w:t>
      </w:r>
      <w:r>
        <w:rPr>
          <w:rFonts w:ascii="Arial" w:hAnsi="Arial" w:cs="Arial"/>
          <w:spacing w:val="-17"/>
          <w:w w:val="90"/>
          <w:sz w:val="22"/>
          <w:szCs w:val="22"/>
        </w:rPr>
        <w:t>T</w:t>
      </w:r>
      <w:r>
        <w:rPr>
          <w:rFonts w:ascii="Arial" w:hAnsi="Arial" w:cs="Arial"/>
          <w:spacing w:val="-5"/>
          <w:w w:val="90"/>
          <w:sz w:val="22"/>
          <w:szCs w:val="22"/>
        </w:rPr>
        <w:t>A</w:t>
      </w:r>
      <w:r>
        <w:rPr>
          <w:rFonts w:ascii="Arial" w:hAnsi="Arial" w:cs="Arial"/>
          <w:spacing w:val="-7"/>
          <w:w w:val="90"/>
          <w:sz w:val="22"/>
          <w:szCs w:val="22"/>
        </w:rPr>
        <w:t>C</w:t>
      </w:r>
      <w:r>
        <w:rPr>
          <w:rFonts w:ascii="Arial" w:hAnsi="Arial" w:cs="Arial"/>
          <w:w w:val="90"/>
          <w:sz w:val="22"/>
          <w:szCs w:val="22"/>
        </w:rPr>
        <w:t>O</w:t>
      </w:r>
      <w:r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jetBook</w:t>
      </w:r>
      <w:r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Li</w:t>
      </w:r>
      <w:r>
        <w:rPr>
          <w:rFonts w:ascii="Arial" w:hAnsi="Arial" w:cs="Arial"/>
          <w:spacing w:val="-2"/>
          <w:w w:val="90"/>
          <w:sz w:val="22"/>
          <w:szCs w:val="22"/>
        </w:rPr>
        <w:t>t</w:t>
      </w:r>
      <w:r>
        <w:rPr>
          <w:rFonts w:ascii="Arial" w:hAnsi="Arial" w:cs="Arial"/>
          <w:w w:val="90"/>
          <w:sz w:val="22"/>
          <w:szCs w:val="22"/>
        </w:rPr>
        <w:t>e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85"/>
          <w:sz w:val="22"/>
          <w:szCs w:val="22"/>
        </w:rPr>
        <w:t>eSlick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 w:line="250" w:lineRule="auto"/>
        <w:ind w:left="643" w:right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0"/>
          <w:sz w:val="22"/>
          <w:szCs w:val="22"/>
        </w:rPr>
        <w:t>GNU/Linux</w:t>
      </w:r>
      <w:r>
        <w:rPr>
          <w:rFonts w:ascii="Arial" w:hAnsi="Arial" w:cs="Arial"/>
          <w:spacing w:val="-22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90"/>
          <w:sz w:val="22"/>
          <w:szCs w:val="22"/>
        </w:rPr>
        <w:t>t</w:t>
      </w:r>
      <w:r>
        <w:rPr>
          <w:rFonts w:ascii="Arial" w:hAnsi="Arial" w:cs="Arial"/>
          <w:w w:val="90"/>
          <w:sz w:val="22"/>
          <w:szCs w:val="22"/>
        </w:rPr>
        <w:t>ab</w:t>
      </w:r>
      <w:r>
        <w:rPr>
          <w:rFonts w:ascii="Arial" w:hAnsi="Arial" w:cs="Arial"/>
          <w:spacing w:val="-3"/>
          <w:w w:val="90"/>
          <w:sz w:val="22"/>
          <w:szCs w:val="22"/>
        </w:rPr>
        <w:t>l</w:t>
      </w:r>
      <w:r>
        <w:rPr>
          <w:rFonts w:ascii="Arial" w:hAnsi="Arial" w:cs="Arial"/>
          <w:w w:val="90"/>
          <w:sz w:val="22"/>
          <w:szCs w:val="22"/>
        </w:rPr>
        <w:t>ets</w:t>
      </w:r>
      <w:r>
        <w:rPr>
          <w:rFonts w:ascii="Arial" w:hAnsi="Arial" w:cs="Arial"/>
          <w:spacing w:val="-2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and</w:t>
      </w:r>
      <w:r>
        <w:rPr>
          <w:rFonts w:ascii="Arial" w:hAnsi="Arial" w:cs="Arial"/>
          <w:spacing w:val="-2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P</w:t>
      </w:r>
      <w:r>
        <w:rPr>
          <w:rFonts w:ascii="Arial" w:hAnsi="Arial" w:cs="Arial"/>
          <w:spacing w:val="-6"/>
          <w:w w:val="90"/>
          <w:sz w:val="22"/>
          <w:szCs w:val="22"/>
        </w:rPr>
        <w:t>D</w:t>
      </w:r>
      <w:r>
        <w:rPr>
          <w:rFonts w:ascii="Arial" w:hAnsi="Arial" w:cs="Arial"/>
          <w:w w:val="90"/>
          <w:sz w:val="22"/>
          <w:szCs w:val="22"/>
        </w:rPr>
        <w:t>As</w:t>
      </w:r>
      <w:r>
        <w:rPr>
          <w:rFonts w:ascii="Arial" w:hAnsi="Arial" w:cs="Arial"/>
          <w:spacing w:val="-2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such</w:t>
      </w:r>
      <w:r>
        <w:rPr>
          <w:rFonts w:ascii="Arial" w:hAnsi="Arial" w:cs="Arial"/>
          <w:spacing w:val="-2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as</w:t>
      </w:r>
      <w:r>
        <w:rPr>
          <w:rFonts w:ascii="Arial" w:hAnsi="Arial" w:cs="Arial"/>
          <w:spacing w:val="-2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Sharp</w:t>
      </w:r>
      <w:r>
        <w:rPr>
          <w:rFonts w:ascii="Arial" w:hAnsi="Arial" w:cs="Arial"/>
          <w:w w:val="84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Zaurus</w:t>
      </w:r>
      <w:r>
        <w:rPr>
          <w:rFonts w:ascii="Arial" w:hAnsi="Arial" w:cs="Arial"/>
          <w:spacing w:val="-31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and</w:t>
      </w:r>
      <w:r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Nok</w:t>
      </w:r>
      <w:r>
        <w:rPr>
          <w:rFonts w:ascii="Arial" w:hAnsi="Arial" w:cs="Arial"/>
          <w:spacing w:val="-2"/>
          <w:w w:val="90"/>
          <w:sz w:val="22"/>
          <w:szCs w:val="22"/>
        </w:rPr>
        <w:t>i</w:t>
      </w:r>
      <w:r>
        <w:rPr>
          <w:rFonts w:ascii="Arial" w:hAnsi="Arial" w:cs="Arial"/>
          <w:w w:val="90"/>
          <w:sz w:val="22"/>
          <w:szCs w:val="22"/>
        </w:rPr>
        <w:t>a</w:t>
      </w:r>
      <w:r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>
        <w:rPr>
          <w:rFonts w:ascii="Arial" w:hAnsi="Arial" w:cs="Arial"/>
          <w:spacing w:val="5"/>
          <w:w w:val="90"/>
          <w:sz w:val="22"/>
          <w:szCs w:val="22"/>
        </w:rPr>
        <w:t>7</w:t>
      </w:r>
      <w:r>
        <w:rPr>
          <w:rFonts w:ascii="Arial" w:hAnsi="Arial" w:cs="Arial"/>
          <w:spacing w:val="-4"/>
          <w:w w:val="90"/>
          <w:sz w:val="22"/>
          <w:szCs w:val="22"/>
        </w:rPr>
        <w:t>7</w:t>
      </w:r>
      <w:r>
        <w:rPr>
          <w:rFonts w:ascii="Arial" w:hAnsi="Arial" w:cs="Arial"/>
          <w:w w:val="90"/>
          <w:sz w:val="22"/>
          <w:szCs w:val="22"/>
        </w:rPr>
        <w:t>0,</w:t>
      </w:r>
      <w:r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n800,</w:t>
      </w:r>
      <w:r>
        <w:rPr>
          <w:rFonts w:ascii="Arial" w:hAnsi="Arial" w:cs="Arial"/>
          <w:spacing w:val="-31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n810,</w:t>
      </w:r>
      <w:r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and</w:t>
      </w:r>
      <w:r>
        <w:rPr>
          <w:rFonts w:ascii="Arial" w:hAnsi="Arial" w:cs="Arial"/>
          <w:spacing w:val="-30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n900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85"/>
          <w:sz w:val="22"/>
          <w:szCs w:val="22"/>
        </w:rPr>
        <w:t>Hanlin</w:t>
      </w:r>
      <w:r>
        <w:rPr>
          <w:rFonts w:ascii="Arial" w:hAnsi="Arial" w:cs="Arial"/>
          <w:spacing w:val="8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eR</w:t>
      </w:r>
      <w:r>
        <w:rPr>
          <w:rFonts w:ascii="Arial" w:hAnsi="Arial" w:cs="Arial"/>
          <w:spacing w:val="-3"/>
          <w:w w:val="85"/>
          <w:sz w:val="22"/>
          <w:szCs w:val="22"/>
        </w:rPr>
        <w:t>ea</w:t>
      </w:r>
      <w:r>
        <w:rPr>
          <w:rFonts w:ascii="Arial" w:hAnsi="Arial" w:cs="Arial"/>
          <w:w w:val="85"/>
          <w:sz w:val="22"/>
          <w:szCs w:val="22"/>
        </w:rPr>
        <w:t>der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 w:line="250" w:lineRule="auto"/>
        <w:ind w:left="643" w:right="5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85"/>
          <w:sz w:val="22"/>
          <w:szCs w:val="22"/>
        </w:rPr>
        <w:t>i</w:t>
      </w:r>
      <w:r>
        <w:rPr>
          <w:rFonts w:ascii="Arial" w:hAnsi="Arial" w:cs="Arial"/>
          <w:spacing w:val="-7"/>
          <w:w w:val="85"/>
          <w:sz w:val="22"/>
          <w:szCs w:val="22"/>
        </w:rPr>
        <w:t>P</w:t>
      </w:r>
      <w:r>
        <w:rPr>
          <w:rFonts w:ascii="Arial" w:hAnsi="Arial" w:cs="Arial"/>
          <w:spacing w:val="-3"/>
          <w:w w:val="85"/>
          <w:sz w:val="22"/>
          <w:szCs w:val="22"/>
        </w:rPr>
        <w:t>a</w:t>
      </w:r>
      <w:r>
        <w:rPr>
          <w:rFonts w:ascii="Arial" w:hAnsi="Arial" w:cs="Arial"/>
          <w:w w:val="85"/>
          <w:sz w:val="22"/>
          <w:szCs w:val="22"/>
        </w:rPr>
        <w:t>d,</w:t>
      </w:r>
      <w:r>
        <w:rPr>
          <w:rFonts w:ascii="Arial" w:hAnsi="Arial" w:cs="Arial"/>
          <w:spacing w:val="8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iPhone,</w:t>
      </w:r>
      <w:r>
        <w:rPr>
          <w:rFonts w:ascii="Arial" w:hAnsi="Arial" w:cs="Arial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and</w:t>
      </w:r>
      <w:r>
        <w:rPr>
          <w:rFonts w:ascii="Arial" w:hAnsi="Arial" w:cs="Arial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i</w:t>
      </w:r>
      <w:r>
        <w:rPr>
          <w:rFonts w:ascii="Arial" w:hAnsi="Arial" w:cs="Arial"/>
          <w:spacing w:val="-7"/>
          <w:w w:val="85"/>
          <w:sz w:val="22"/>
          <w:szCs w:val="22"/>
        </w:rPr>
        <w:t>P</w:t>
      </w:r>
      <w:r>
        <w:rPr>
          <w:rFonts w:ascii="Arial" w:hAnsi="Arial" w:cs="Arial"/>
          <w:w w:val="85"/>
          <w:sz w:val="22"/>
          <w:szCs w:val="22"/>
        </w:rPr>
        <w:t>od</w:t>
      </w:r>
      <w:r>
        <w:rPr>
          <w:rFonts w:ascii="Arial" w:hAnsi="Arial" w:cs="Arial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spacing w:val="-20"/>
          <w:w w:val="85"/>
          <w:sz w:val="22"/>
          <w:szCs w:val="22"/>
        </w:rPr>
        <w:t>T</w:t>
      </w:r>
      <w:r>
        <w:rPr>
          <w:rFonts w:ascii="Arial" w:hAnsi="Arial" w:cs="Arial"/>
          <w:w w:val="85"/>
          <w:sz w:val="22"/>
          <w:szCs w:val="22"/>
        </w:rPr>
        <w:t>ouch</w:t>
      </w:r>
      <w:r>
        <w:rPr>
          <w:rFonts w:ascii="Arial" w:hAnsi="Arial" w:cs="Arial"/>
          <w:spacing w:val="9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(L</w:t>
      </w:r>
      <w:r>
        <w:rPr>
          <w:rFonts w:ascii="Arial" w:hAnsi="Arial" w:cs="Arial"/>
          <w:spacing w:val="-3"/>
          <w:w w:val="85"/>
          <w:sz w:val="22"/>
          <w:szCs w:val="22"/>
        </w:rPr>
        <w:t>e</w:t>
      </w:r>
      <w:r>
        <w:rPr>
          <w:rFonts w:ascii="Arial" w:hAnsi="Arial" w:cs="Arial"/>
          <w:spacing w:val="-4"/>
          <w:w w:val="85"/>
          <w:sz w:val="22"/>
          <w:szCs w:val="22"/>
        </w:rPr>
        <w:t>x</w:t>
      </w:r>
      <w:r>
        <w:rPr>
          <w:rFonts w:ascii="Arial" w:hAnsi="Arial" w:cs="Arial"/>
          <w:spacing w:val="-2"/>
          <w:w w:val="85"/>
          <w:sz w:val="22"/>
          <w:szCs w:val="22"/>
        </w:rPr>
        <w:t>c</w:t>
      </w:r>
      <w:r>
        <w:rPr>
          <w:rFonts w:ascii="Arial" w:hAnsi="Arial" w:cs="Arial"/>
          <w:spacing w:val="-4"/>
          <w:w w:val="85"/>
          <w:sz w:val="22"/>
          <w:szCs w:val="22"/>
        </w:rPr>
        <w:t>y</w:t>
      </w:r>
      <w:r>
        <w:rPr>
          <w:rFonts w:ascii="Arial" w:hAnsi="Arial" w:cs="Arial"/>
          <w:w w:val="85"/>
          <w:sz w:val="22"/>
          <w:szCs w:val="22"/>
        </w:rPr>
        <w:t>c</w:t>
      </w:r>
      <w:r>
        <w:rPr>
          <w:rFonts w:ascii="Arial" w:hAnsi="Arial" w:cs="Arial"/>
          <w:spacing w:val="-2"/>
          <w:w w:val="85"/>
          <w:sz w:val="22"/>
          <w:szCs w:val="22"/>
        </w:rPr>
        <w:t>l</w:t>
      </w:r>
      <w:r>
        <w:rPr>
          <w:rFonts w:ascii="Arial" w:hAnsi="Arial" w:cs="Arial"/>
          <w:w w:val="85"/>
          <w:sz w:val="22"/>
          <w:szCs w:val="22"/>
        </w:rPr>
        <w:t>e</w:t>
      </w:r>
      <w:r>
        <w:rPr>
          <w:rFonts w:ascii="Arial" w:hAnsi="Arial" w:cs="Arial"/>
          <w:w w:val="87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S</w:t>
      </w:r>
      <w:r>
        <w:rPr>
          <w:rFonts w:ascii="Arial" w:hAnsi="Arial" w:cs="Arial"/>
          <w:spacing w:val="-1"/>
          <w:w w:val="85"/>
          <w:sz w:val="22"/>
          <w:szCs w:val="22"/>
        </w:rPr>
        <w:t>t</w:t>
      </w:r>
      <w:r>
        <w:rPr>
          <w:rFonts w:ascii="Arial" w:hAnsi="Arial" w:cs="Arial"/>
          <w:w w:val="85"/>
          <w:sz w:val="22"/>
          <w:szCs w:val="22"/>
        </w:rPr>
        <w:t>anza</w:t>
      </w:r>
      <w:r>
        <w:rPr>
          <w:rFonts w:ascii="Arial" w:hAnsi="Arial" w:cs="Arial"/>
          <w:spacing w:val="-1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or</w:t>
      </w:r>
      <w:r>
        <w:rPr>
          <w:rFonts w:ascii="Arial" w:hAnsi="Arial" w:cs="Arial"/>
          <w:spacing w:val="-1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iBooks</w:t>
      </w:r>
      <w:r>
        <w:rPr>
          <w:rFonts w:ascii="Arial" w:hAnsi="Arial" w:cs="Arial"/>
          <w:spacing w:val="-1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on</w:t>
      </w:r>
      <w:r>
        <w:rPr>
          <w:rFonts w:ascii="Arial" w:hAnsi="Arial" w:cs="Arial"/>
          <w:spacing w:val="-1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i</w:t>
      </w:r>
      <w:r>
        <w:rPr>
          <w:rFonts w:ascii="Arial" w:hAnsi="Arial" w:cs="Arial"/>
          <w:spacing w:val="-2"/>
          <w:w w:val="85"/>
          <w:sz w:val="22"/>
          <w:szCs w:val="22"/>
        </w:rPr>
        <w:t>O</w:t>
      </w:r>
      <w:r>
        <w:rPr>
          <w:rFonts w:ascii="Arial" w:hAnsi="Arial" w:cs="Arial"/>
          <w:w w:val="85"/>
          <w:sz w:val="22"/>
          <w:szCs w:val="22"/>
        </w:rPr>
        <w:t>S</w:t>
      </w:r>
      <w:r>
        <w:rPr>
          <w:rFonts w:ascii="Arial" w:hAnsi="Arial" w:cs="Arial"/>
          <w:spacing w:val="-1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3.2+)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85"/>
          <w:sz w:val="22"/>
          <w:szCs w:val="22"/>
        </w:rPr>
        <w:t>iR</w:t>
      </w:r>
      <w:r>
        <w:rPr>
          <w:rFonts w:ascii="Arial" w:hAnsi="Arial" w:cs="Arial"/>
          <w:spacing w:val="-3"/>
          <w:w w:val="85"/>
          <w:sz w:val="22"/>
          <w:szCs w:val="22"/>
        </w:rPr>
        <w:t>e</w:t>
      </w:r>
      <w:r>
        <w:rPr>
          <w:rFonts w:ascii="Arial" w:hAnsi="Arial" w:cs="Arial"/>
          <w:w w:val="85"/>
          <w:sz w:val="22"/>
          <w:szCs w:val="22"/>
        </w:rPr>
        <w:t>x Digi</w:t>
      </w:r>
      <w:r>
        <w:rPr>
          <w:rFonts w:ascii="Arial" w:hAnsi="Arial" w:cs="Arial"/>
          <w:spacing w:val="-1"/>
          <w:w w:val="85"/>
          <w:sz w:val="22"/>
          <w:szCs w:val="22"/>
        </w:rPr>
        <w:t>t</w:t>
      </w:r>
      <w:r>
        <w:rPr>
          <w:rFonts w:ascii="Arial" w:hAnsi="Arial" w:cs="Arial"/>
          <w:spacing w:val="-2"/>
          <w:w w:val="85"/>
          <w:sz w:val="22"/>
          <w:szCs w:val="22"/>
        </w:rPr>
        <w:t>a</w:t>
      </w:r>
      <w:r>
        <w:rPr>
          <w:rFonts w:ascii="Arial" w:hAnsi="Arial" w:cs="Arial"/>
          <w:w w:val="85"/>
          <w:sz w:val="22"/>
          <w:szCs w:val="22"/>
        </w:rPr>
        <w:t>l R</w:t>
      </w:r>
      <w:r>
        <w:rPr>
          <w:rFonts w:ascii="Arial" w:hAnsi="Arial" w:cs="Arial"/>
          <w:spacing w:val="-3"/>
          <w:w w:val="85"/>
          <w:sz w:val="22"/>
          <w:szCs w:val="22"/>
        </w:rPr>
        <w:t>ea</w:t>
      </w:r>
      <w:r>
        <w:rPr>
          <w:rFonts w:ascii="Arial" w:hAnsi="Arial" w:cs="Arial"/>
          <w:w w:val="85"/>
          <w:sz w:val="22"/>
          <w:szCs w:val="22"/>
        </w:rPr>
        <w:t>der 800</w:t>
      </w:r>
      <w:r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and 1000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0"/>
          <w:sz w:val="22"/>
          <w:szCs w:val="22"/>
        </w:rPr>
        <w:t>iri</w:t>
      </w:r>
      <w:r>
        <w:rPr>
          <w:rFonts w:ascii="Arial" w:hAnsi="Arial" w:cs="Arial"/>
          <w:spacing w:val="-3"/>
          <w:w w:val="90"/>
          <w:sz w:val="22"/>
          <w:szCs w:val="22"/>
        </w:rPr>
        <w:t>v</w:t>
      </w:r>
      <w:r>
        <w:rPr>
          <w:rFonts w:ascii="Arial" w:hAnsi="Arial" w:cs="Arial"/>
          <w:w w:val="90"/>
          <w:sz w:val="22"/>
          <w:szCs w:val="22"/>
        </w:rPr>
        <w:t>er</w:t>
      </w:r>
      <w:r>
        <w:rPr>
          <w:rFonts w:ascii="Arial" w:hAnsi="Arial" w:cs="Arial"/>
          <w:spacing w:val="16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S</w:t>
      </w:r>
      <w:r>
        <w:rPr>
          <w:rFonts w:ascii="Arial" w:hAnsi="Arial" w:cs="Arial"/>
          <w:spacing w:val="-4"/>
          <w:w w:val="90"/>
          <w:sz w:val="22"/>
          <w:szCs w:val="22"/>
        </w:rPr>
        <w:t>t</w:t>
      </w:r>
      <w:r>
        <w:rPr>
          <w:rFonts w:ascii="Arial" w:hAnsi="Arial" w:cs="Arial"/>
          <w:w w:val="90"/>
          <w:sz w:val="22"/>
          <w:szCs w:val="22"/>
        </w:rPr>
        <w:t>ory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w w:val="85"/>
          <w:sz w:val="22"/>
          <w:szCs w:val="22"/>
        </w:rPr>
        <w:t>K</w:t>
      </w:r>
      <w:r>
        <w:rPr>
          <w:rFonts w:ascii="Arial" w:hAnsi="Arial" w:cs="Arial"/>
          <w:w w:val="85"/>
          <w:sz w:val="22"/>
          <w:szCs w:val="22"/>
        </w:rPr>
        <w:t>obo</w:t>
      </w:r>
      <w:r>
        <w:rPr>
          <w:rFonts w:ascii="Arial" w:hAnsi="Arial" w:cs="Arial"/>
          <w:spacing w:val="29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eR</w:t>
      </w:r>
      <w:r>
        <w:rPr>
          <w:rFonts w:ascii="Arial" w:hAnsi="Arial" w:cs="Arial"/>
          <w:spacing w:val="-3"/>
          <w:w w:val="85"/>
          <w:sz w:val="22"/>
          <w:szCs w:val="22"/>
        </w:rPr>
        <w:t>ea</w:t>
      </w:r>
      <w:r>
        <w:rPr>
          <w:rFonts w:ascii="Arial" w:hAnsi="Arial" w:cs="Arial"/>
          <w:w w:val="85"/>
          <w:sz w:val="22"/>
          <w:szCs w:val="22"/>
        </w:rPr>
        <w:t>der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85"/>
          <w:sz w:val="22"/>
          <w:szCs w:val="22"/>
        </w:rPr>
        <w:t>P</w:t>
      </w:r>
      <w:r>
        <w:rPr>
          <w:rFonts w:ascii="Arial" w:hAnsi="Arial" w:cs="Arial"/>
          <w:spacing w:val="-3"/>
          <w:w w:val="85"/>
          <w:sz w:val="22"/>
          <w:szCs w:val="22"/>
        </w:rPr>
        <w:t>l</w:t>
      </w:r>
      <w:r>
        <w:rPr>
          <w:rFonts w:ascii="Arial" w:hAnsi="Arial" w:cs="Arial"/>
          <w:w w:val="85"/>
          <w:sz w:val="22"/>
          <w:szCs w:val="22"/>
        </w:rPr>
        <w:t>astic</w:t>
      </w:r>
      <w:r>
        <w:rPr>
          <w:rFonts w:ascii="Arial" w:hAnsi="Arial" w:cs="Arial"/>
          <w:spacing w:val="14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Logic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8"/>
          <w:w w:val="85"/>
          <w:sz w:val="22"/>
          <w:szCs w:val="22"/>
        </w:rPr>
        <w:t>P</w:t>
      </w:r>
      <w:r>
        <w:rPr>
          <w:rFonts w:ascii="Arial" w:hAnsi="Arial" w:cs="Arial"/>
          <w:w w:val="85"/>
          <w:sz w:val="22"/>
          <w:szCs w:val="22"/>
        </w:rPr>
        <w:t>oc</w:t>
      </w:r>
      <w:r>
        <w:rPr>
          <w:rFonts w:ascii="Arial" w:hAnsi="Arial" w:cs="Arial"/>
          <w:spacing w:val="-4"/>
          <w:w w:val="85"/>
          <w:sz w:val="22"/>
          <w:szCs w:val="22"/>
        </w:rPr>
        <w:t>k</w:t>
      </w:r>
      <w:r>
        <w:rPr>
          <w:rFonts w:ascii="Arial" w:hAnsi="Arial" w:cs="Arial"/>
          <w:w w:val="85"/>
          <w:sz w:val="22"/>
          <w:szCs w:val="22"/>
        </w:rPr>
        <w:t>etBook</w:t>
      </w:r>
      <w:r>
        <w:rPr>
          <w:rFonts w:ascii="Arial" w:hAnsi="Arial" w:cs="Arial"/>
          <w:spacing w:val="46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R</w:t>
      </w:r>
      <w:r>
        <w:rPr>
          <w:rFonts w:ascii="Arial" w:hAnsi="Arial" w:cs="Arial"/>
          <w:spacing w:val="-3"/>
          <w:w w:val="85"/>
          <w:sz w:val="22"/>
          <w:szCs w:val="22"/>
        </w:rPr>
        <w:t>ea</w:t>
      </w:r>
      <w:r>
        <w:rPr>
          <w:rFonts w:ascii="Arial" w:hAnsi="Arial" w:cs="Arial"/>
          <w:w w:val="85"/>
          <w:sz w:val="22"/>
          <w:szCs w:val="22"/>
        </w:rPr>
        <w:t>der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85"/>
          <w:sz w:val="22"/>
          <w:szCs w:val="22"/>
        </w:rPr>
        <w:t>Sony</w:t>
      </w:r>
      <w:r>
        <w:rPr>
          <w:rFonts w:ascii="Arial" w:hAnsi="Arial" w:cs="Arial"/>
          <w:spacing w:val="3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R</w:t>
      </w:r>
      <w:r>
        <w:rPr>
          <w:rFonts w:ascii="Arial" w:hAnsi="Arial" w:cs="Arial"/>
          <w:spacing w:val="-3"/>
          <w:w w:val="85"/>
          <w:sz w:val="22"/>
          <w:szCs w:val="22"/>
        </w:rPr>
        <w:t>ea</w:t>
      </w:r>
      <w:r>
        <w:rPr>
          <w:rFonts w:ascii="Arial" w:hAnsi="Arial" w:cs="Arial"/>
          <w:w w:val="85"/>
          <w:sz w:val="22"/>
          <w:szCs w:val="22"/>
        </w:rPr>
        <w:t>der</w:t>
      </w:r>
    </w:p>
    <w:p w:rsidR="00000000" w:rsidRDefault="00E25B88">
      <w:pPr>
        <w:numPr>
          <w:ilvl w:val="0"/>
          <w:numId w:val="3"/>
        </w:numPr>
        <w:tabs>
          <w:tab w:val="left" w:pos="643"/>
        </w:tabs>
        <w:kinsoku w:val="0"/>
        <w:overflowPunct w:val="0"/>
        <w:spacing w:before="11" w:line="303" w:lineRule="auto"/>
        <w:ind w:left="6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0"/>
          <w:sz w:val="22"/>
          <w:szCs w:val="22"/>
        </w:rPr>
        <w:t>Wind</w:t>
      </w:r>
      <w:r>
        <w:rPr>
          <w:rFonts w:ascii="Arial" w:hAnsi="Arial" w:cs="Arial"/>
          <w:spacing w:val="-4"/>
          <w:w w:val="90"/>
          <w:sz w:val="22"/>
          <w:szCs w:val="22"/>
        </w:rPr>
        <w:t>o</w:t>
      </w:r>
      <w:r>
        <w:rPr>
          <w:rFonts w:ascii="Arial" w:hAnsi="Arial" w:cs="Arial"/>
          <w:spacing w:val="-2"/>
          <w:w w:val="90"/>
          <w:sz w:val="22"/>
          <w:szCs w:val="22"/>
        </w:rPr>
        <w:t>w</w:t>
      </w:r>
      <w:r>
        <w:rPr>
          <w:rFonts w:ascii="Arial" w:hAnsi="Arial" w:cs="Arial"/>
          <w:w w:val="90"/>
          <w:sz w:val="22"/>
          <w:szCs w:val="22"/>
        </w:rPr>
        <w:t>s</w:t>
      </w:r>
      <w:r>
        <w:rPr>
          <w:rFonts w:ascii="Arial" w:hAnsi="Arial" w:cs="Arial"/>
          <w:spacing w:val="-1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Phone</w:t>
      </w:r>
      <w:r>
        <w:rPr>
          <w:rFonts w:ascii="Arial" w:hAnsi="Arial" w:cs="Arial"/>
          <w:spacing w:val="-1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(using</w:t>
      </w:r>
      <w:r>
        <w:rPr>
          <w:rFonts w:ascii="Arial" w:hAnsi="Arial" w:cs="Arial"/>
          <w:spacing w:val="-1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F</w:t>
      </w:r>
      <w:r>
        <w:rPr>
          <w:rFonts w:ascii="Arial" w:hAnsi="Arial" w:cs="Arial"/>
          <w:spacing w:val="-10"/>
          <w:w w:val="90"/>
          <w:sz w:val="22"/>
          <w:szCs w:val="22"/>
        </w:rPr>
        <w:t>r</w:t>
      </w:r>
      <w:r>
        <w:rPr>
          <w:rFonts w:ascii="Arial" w:hAnsi="Arial" w:cs="Arial"/>
          <w:w w:val="90"/>
          <w:sz w:val="22"/>
          <w:szCs w:val="22"/>
        </w:rPr>
        <w:t>eda</w:t>
      </w:r>
      <w:r>
        <w:rPr>
          <w:rFonts w:ascii="Arial" w:hAnsi="Arial" w:cs="Arial"/>
          <w:spacing w:val="-1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or</w:t>
      </w:r>
      <w:r>
        <w:rPr>
          <w:rFonts w:ascii="Arial" w:hAnsi="Arial" w:cs="Arial"/>
          <w:spacing w:val="-12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S</w:t>
      </w:r>
      <w:r>
        <w:rPr>
          <w:rFonts w:ascii="Arial" w:hAnsi="Arial" w:cs="Arial"/>
          <w:spacing w:val="-2"/>
          <w:w w:val="90"/>
          <w:sz w:val="22"/>
          <w:szCs w:val="22"/>
        </w:rPr>
        <w:t>t</w:t>
      </w:r>
      <w:r>
        <w:rPr>
          <w:rFonts w:ascii="Arial" w:hAnsi="Arial" w:cs="Arial"/>
          <w:w w:val="90"/>
          <w:sz w:val="22"/>
          <w:szCs w:val="22"/>
        </w:rPr>
        <w:t>anze</w:t>
      </w:r>
      <w:r>
        <w:rPr>
          <w:rFonts w:ascii="Arial" w:hAnsi="Arial" w:cs="Arial"/>
          <w:spacing w:val="1"/>
          <w:w w:val="90"/>
          <w:sz w:val="22"/>
          <w:szCs w:val="22"/>
        </w:rPr>
        <w:t>t</w:t>
      </w:r>
      <w:r>
        <w:rPr>
          <w:rFonts w:ascii="Arial" w:hAnsi="Arial" w:cs="Arial"/>
          <w:spacing w:val="-1"/>
          <w:w w:val="90"/>
          <w:sz w:val="22"/>
          <w:szCs w:val="22"/>
        </w:rPr>
        <w:t>t</w:t>
      </w:r>
      <w:r>
        <w:rPr>
          <w:rFonts w:ascii="Arial" w:hAnsi="Arial" w:cs="Arial"/>
          <w:w w:val="90"/>
          <w:sz w:val="22"/>
          <w:szCs w:val="22"/>
        </w:rPr>
        <w:t>a</w:t>
      </w:r>
      <w:r>
        <w:rPr>
          <w:rFonts w:ascii="Arial" w:hAnsi="Arial" w:cs="Arial"/>
          <w:spacing w:val="-13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or</w:t>
      </w:r>
      <w:r>
        <w:rPr>
          <w:rFonts w:ascii="Arial" w:hAnsi="Arial" w:cs="Arial"/>
          <w:w w:val="97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90"/>
          <w:sz w:val="22"/>
          <w:szCs w:val="22"/>
        </w:rPr>
        <w:t>o</w:t>
      </w:r>
      <w:r>
        <w:rPr>
          <w:rFonts w:ascii="Arial" w:hAnsi="Arial" w:cs="Arial"/>
          <w:w w:val="90"/>
          <w:sz w:val="22"/>
          <w:szCs w:val="22"/>
        </w:rPr>
        <w:t>ther</w:t>
      </w:r>
      <w:r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simi</w:t>
      </w:r>
      <w:r>
        <w:rPr>
          <w:rFonts w:ascii="Arial" w:hAnsi="Arial" w:cs="Arial"/>
          <w:spacing w:val="-3"/>
          <w:w w:val="90"/>
          <w:sz w:val="22"/>
          <w:szCs w:val="22"/>
        </w:rPr>
        <w:t>l</w:t>
      </w:r>
      <w:r>
        <w:rPr>
          <w:rFonts w:ascii="Arial" w:hAnsi="Arial" w:cs="Arial"/>
          <w:w w:val="90"/>
          <w:sz w:val="22"/>
          <w:szCs w:val="22"/>
        </w:rPr>
        <w:t>ar</w:t>
      </w:r>
      <w:r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>ap</w:t>
      </w:r>
      <w:r>
        <w:rPr>
          <w:rFonts w:ascii="Arial" w:hAnsi="Arial" w:cs="Arial"/>
          <w:spacing w:val="-2"/>
          <w:w w:val="90"/>
          <w:sz w:val="22"/>
          <w:szCs w:val="22"/>
        </w:rPr>
        <w:t>p</w:t>
      </w:r>
      <w:r>
        <w:rPr>
          <w:rFonts w:ascii="Arial" w:hAnsi="Arial" w:cs="Arial"/>
          <w:w w:val="90"/>
          <w:sz w:val="22"/>
          <w:szCs w:val="22"/>
        </w:rPr>
        <w:t>s)</w:t>
      </w:r>
    </w:p>
    <w:p w:rsidR="00000000" w:rsidRDefault="00E25B88">
      <w:pPr>
        <w:kinsoku w:val="0"/>
        <w:overflowPunct w:val="0"/>
        <w:spacing w:before="50" w:line="250" w:lineRule="auto"/>
        <w:ind w:left="283" w:right="2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90"/>
          <w:sz w:val="16"/>
          <w:szCs w:val="16"/>
        </w:rPr>
        <w:t>(</w:t>
      </w:r>
      <w:r>
        <w:rPr>
          <w:rFonts w:ascii="Arial" w:hAnsi="Arial" w:cs="Arial"/>
          <w:spacing w:val="-2"/>
          <w:w w:val="90"/>
          <w:sz w:val="16"/>
          <w:szCs w:val="16"/>
        </w:rPr>
        <w:t>s</w:t>
      </w:r>
      <w:r>
        <w:rPr>
          <w:rFonts w:ascii="Arial" w:hAnsi="Arial" w:cs="Arial"/>
          <w:w w:val="90"/>
          <w:sz w:val="16"/>
          <w:szCs w:val="16"/>
        </w:rPr>
        <w:t>ou</w:t>
      </w:r>
      <w:r>
        <w:rPr>
          <w:rFonts w:ascii="Arial" w:hAnsi="Arial" w:cs="Arial"/>
          <w:spacing w:val="-6"/>
          <w:w w:val="90"/>
          <w:sz w:val="16"/>
          <w:szCs w:val="16"/>
        </w:rPr>
        <w:t>r</w:t>
      </w:r>
      <w:r>
        <w:rPr>
          <w:rFonts w:ascii="Arial" w:hAnsi="Arial" w:cs="Arial"/>
          <w:spacing w:val="-4"/>
          <w:w w:val="90"/>
          <w:sz w:val="16"/>
          <w:szCs w:val="16"/>
        </w:rPr>
        <w:t>c</w:t>
      </w:r>
      <w:r>
        <w:rPr>
          <w:rFonts w:ascii="Arial" w:hAnsi="Arial" w:cs="Arial"/>
          <w:w w:val="90"/>
          <w:sz w:val="16"/>
          <w:szCs w:val="16"/>
        </w:rPr>
        <w:t>e</w:t>
      </w:r>
      <w:r>
        <w:rPr>
          <w:rFonts w:ascii="Arial" w:hAnsi="Arial" w:cs="Arial"/>
          <w:spacing w:val="11"/>
          <w:w w:val="90"/>
          <w:sz w:val="16"/>
          <w:szCs w:val="16"/>
        </w:rPr>
        <w:t xml:space="preserve"> </w:t>
      </w:r>
      <w:hyperlink r:id="rId37" w:history="1">
        <w:r>
          <w:rPr>
            <w:rFonts w:ascii="Arial" w:hAnsi="Arial" w:cs="Arial"/>
            <w:w w:val="90"/>
            <w:sz w:val="16"/>
            <w:szCs w:val="16"/>
          </w:rPr>
          <w:t>ww</w:t>
        </w:r>
        <w:r>
          <w:rPr>
            <w:rFonts w:ascii="Arial" w:hAnsi="Arial" w:cs="Arial"/>
            <w:spacing w:val="-8"/>
            <w:w w:val="90"/>
            <w:sz w:val="16"/>
            <w:szCs w:val="16"/>
          </w:rPr>
          <w:t>w</w:t>
        </w:r>
        <w:r>
          <w:rPr>
            <w:rFonts w:ascii="Arial" w:hAnsi="Arial" w:cs="Arial"/>
            <w:spacing w:val="-11"/>
            <w:w w:val="90"/>
            <w:sz w:val="16"/>
            <w:szCs w:val="16"/>
          </w:rPr>
          <w:t>.</w:t>
        </w:r>
        <w:r>
          <w:rPr>
            <w:rFonts w:ascii="Arial" w:hAnsi="Arial" w:cs="Arial"/>
            <w:w w:val="90"/>
            <w:sz w:val="16"/>
            <w:szCs w:val="16"/>
          </w:rPr>
          <w:t>wikiped</w:t>
        </w:r>
        <w:r>
          <w:rPr>
            <w:rFonts w:ascii="Arial" w:hAnsi="Arial" w:cs="Arial"/>
            <w:spacing w:val="-1"/>
            <w:w w:val="90"/>
            <w:sz w:val="16"/>
            <w:szCs w:val="16"/>
          </w:rPr>
          <w:t>i</w:t>
        </w:r>
        <w:r>
          <w:rPr>
            <w:rFonts w:ascii="Arial" w:hAnsi="Arial" w:cs="Arial"/>
            <w:w w:val="90"/>
            <w:sz w:val="16"/>
            <w:szCs w:val="16"/>
          </w:rPr>
          <w:t>a.</w:t>
        </w:r>
        <w:r>
          <w:rPr>
            <w:rFonts w:ascii="Arial" w:hAnsi="Arial" w:cs="Arial"/>
            <w:spacing w:val="-5"/>
            <w:w w:val="90"/>
            <w:sz w:val="16"/>
            <w:szCs w:val="16"/>
          </w:rPr>
          <w:t>c</w:t>
        </w:r>
        <w:r>
          <w:rPr>
            <w:rFonts w:ascii="Arial" w:hAnsi="Arial" w:cs="Arial"/>
            <w:w w:val="90"/>
            <w:sz w:val="16"/>
            <w:szCs w:val="16"/>
          </w:rPr>
          <w:t xml:space="preserve">om </w:t>
        </w:r>
        <w:r>
          <w:rPr>
            <w:rFonts w:ascii="Arial" w:hAnsi="Arial" w:cs="Arial"/>
            <w:spacing w:val="25"/>
            <w:w w:val="90"/>
            <w:sz w:val="16"/>
            <w:szCs w:val="16"/>
          </w:rPr>
          <w:t xml:space="preserve"> </w:t>
        </w:r>
      </w:hyperlink>
      <w:r>
        <w:rPr>
          <w:rFonts w:ascii="Arial" w:hAnsi="Arial" w:cs="Arial"/>
          <w:w w:val="90"/>
          <w:sz w:val="16"/>
          <w:szCs w:val="16"/>
        </w:rPr>
        <w:t>vi</w:t>
      </w:r>
      <w:r>
        <w:rPr>
          <w:rFonts w:ascii="Arial" w:hAnsi="Arial" w:cs="Arial"/>
          <w:spacing w:val="-2"/>
          <w:w w:val="90"/>
          <w:sz w:val="16"/>
          <w:szCs w:val="16"/>
        </w:rPr>
        <w:t>e</w:t>
      </w:r>
      <w:r>
        <w:rPr>
          <w:rFonts w:ascii="Arial" w:hAnsi="Arial" w:cs="Arial"/>
          <w:spacing w:val="-3"/>
          <w:w w:val="90"/>
          <w:sz w:val="16"/>
          <w:szCs w:val="16"/>
        </w:rPr>
        <w:t>w</w:t>
      </w:r>
      <w:r>
        <w:rPr>
          <w:rFonts w:ascii="Arial" w:hAnsi="Arial" w:cs="Arial"/>
          <w:w w:val="90"/>
          <w:sz w:val="16"/>
          <w:szCs w:val="16"/>
        </w:rPr>
        <w:t>ed</w:t>
      </w:r>
      <w:r>
        <w:rPr>
          <w:rFonts w:ascii="Arial" w:hAnsi="Arial" w:cs="Arial"/>
          <w:spacing w:val="11"/>
          <w:w w:val="90"/>
          <w:sz w:val="16"/>
          <w:szCs w:val="16"/>
        </w:rPr>
        <w:t xml:space="preserve"> </w:t>
      </w:r>
      <w:r>
        <w:rPr>
          <w:rFonts w:ascii="Arial" w:hAnsi="Arial" w:cs="Arial"/>
          <w:w w:val="90"/>
          <w:sz w:val="16"/>
          <w:szCs w:val="16"/>
        </w:rPr>
        <w:t>on</w:t>
      </w:r>
      <w:r>
        <w:rPr>
          <w:rFonts w:ascii="Arial" w:hAnsi="Arial" w:cs="Arial"/>
          <w:spacing w:val="12"/>
          <w:w w:val="90"/>
          <w:sz w:val="16"/>
          <w:szCs w:val="16"/>
        </w:rPr>
        <w:t xml:space="preserve"> </w:t>
      </w:r>
      <w:r>
        <w:rPr>
          <w:rFonts w:ascii="Arial" w:hAnsi="Arial" w:cs="Arial"/>
          <w:w w:val="90"/>
          <w:sz w:val="16"/>
          <w:szCs w:val="16"/>
        </w:rPr>
        <w:t>3</w:t>
      </w:r>
      <w:r>
        <w:rPr>
          <w:rFonts w:ascii="Arial" w:hAnsi="Arial" w:cs="Arial"/>
          <w:spacing w:val="-3"/>
          <w:w w:val="90"/>
          <w:sz w:val="16"/>
          <w:szCs w:val="16"/>
        </w:rPr>
        <w:t>/</w:t>
      </w:r>
      <w:r>
        <w:rPr>
          <w:rFonts w:ascii="Arial" w:hAnsi="Arial" w:cs="Arial"/>
          <w:spacing w:val="-7"/>
          <w:w w:val="90"/>
          <w:sz w:val="16"/>
          <w:szCs w:val="16"/>
        </w:rPr>
        <w:t>9</w:t>
      </w:r>
      <w:r>
        <w:rPr>
          <w:rFonts w:ascii="Arial" w:hAnsi="Arial" w:cs="Arial"/>
          <w:w w:val="90"/>
          <w:sz w:val="16"/>
          <w:szCs w:val="16"/>
        </w:rPr>
        <w:t>/13</w:t>
      </w:r>
      <w:r>
        <w:rPr>
          <w:rFonts w:ascii="Arial" w:hAnsi="Arial" w:cs="Arial"/>
          <w:spacing w:val="12"/>
          <w:w w:val="90"/>
          <w:sz w:val="16"/>
          <w:szCs w:val="16"/>
        </w:rPr>
        <w:t xml:space="preserve"> </w:t>
      </w:r>
      <w:hyperlink r:id="rId38" w:history="1">
        <w:r>
          <w:rPr>
            <w:rFonts w:ascii="Arial" w:hAnsi="Arial" w:cs="Arial"/>
            <w:w w:val="90"/>
            <w:sz w:val="16"/>
            <w:szCs w:val="16"/>
          </w:rPr>
          <w:t>http:/</w:t>
        </w:r>
        <w:r>
          <w:rPr>
            <w:rFonts w:ascii="Arial" w:hAnsi="Arial" w:cs="Arial"/>
            <w:spacing w:val="-10"/>
            <w:w w:val="90"/>
            <w:sz w:val="16"/>
            <w:szCs w:val="16"/>
          </w:rPr>
          <w:t>/</w:t>
        </w:r>
        <w:r>
          <w:rPr>
            <w:rFonts w:ascii="Arial" w:hAnsi="Arial" w:cs="Arial"/>
            <w:w w:val="90"/>
            <w:sz w:val="16"/>
            <w:szCs w:val="16"/>
          </w:rPr>
          <w:t>en</w:t>
        </w:r>
        <w:r>
          <w:rPr>
            <w:rFonts w:ascii="Arial" w:hAnsi="Arial" w:cs="Arial"/>
            <w:spacing w:val="-9"/>
            <w:w w:val="90"/>
            <w:sz w:val="16"/>
            <w:szCs w:val="16"/>
          </w:rPr>
          <w:t>.</w:t>
        </w:r>
        <w:r>
          <w:rPr>
            <w:rFonts w:ascii="Arial" w:hAnsi="Arial" w:cs="Arial"/>
            <w:w w:val="90"/>
            <w:sz w:val="16"/>
            <w:szCs w:val="16"/>
          </w:rPr>
          <w:t>wikiped</w:t>
        </w:r>
        <w:r>
          <w:rPr>
            <w:rFonts w:ascii="Arial" w:hAnsi="Arial" w:cs="Arial"/>
            <w:spacing w:val="-1"/>
            <w:w w:val="90"/>
            <w:sz w:val="16"/>
            <w:szCs w:val="16"/>
          </w:rPr>
          <w:t>i</w:t>
        </w:r>
        <w:r>
          <w:rPr>
            <w:rFonts w:ascii="Arial" w:hAnsi="Arial" w:cs="Arial"/>
            <w:w w:val="90"/>
            <w:sz w:val="16"/>
            <w:szCs w:val="16"/>
          </w:rPr>
          <w:t>a.</w:t>
        </w:r>
      </w:hyperlink>
      <w:r>
        <w:rPr>
          <w:rFonts w:ascii="Arial" w:hAnsi="Arial" w:cs="Arial"/>
          <w:w w:val="74"/>
          <w:sz w:val="16"/>
          <w:szCs w:val="16"/>
        </w:rPr>
        <w:t xml:space="preserve"> </w:t>
      </w:r>
      <w:r>
        <w:rPr>
          <w:rFonts w:ascii="Arial" w:hAnsi="Arial" w:cs="Arial"/>
          <w:w w:val="90"/>
          <w:sz w:val="16"/>
          <w:szCs w:val="16"/>
        </w:rPr>
        <w:t>o</w:t>
      </w:r>
      <w:r>
        <w:rPr>
          <w:rFonts w:ascii="Arial" w:hAnsi="Arial" w:cs="Arial"/>
          <w:spacing w:val="-6"/>
          <w:w w:val="90"/>
          <w:sz w:val="16"/>
          <w:szCs w:val="16"/>
        </w:rPr>
        <w:t>r</w:t>
      </w:r>
      <w:r>
        <w:rPr>
          <w:rFonts w:ascii="Arial" w:hAnsi="Arial" w:cs="Arial"/>
          <w:spacing w:val="8"/>
          <w:w w:val="90"/>
          <w:sz w:val="16"/>
          <w:szCs w:val="16"/>
        </w:rPr>
        <w:t>g</w:t>
      </w:r>
      <w:r>
        <w:rPr>
          <w:rFonts w:ascii="Arial" w:hAnsi="Arial" w:cs="Arial"/>
          <w:spacing w:val="-4"/>
          <w:w w:val="90"/>
          <w:sz w:val="16"/>
          <w:szCs w:val="16"/>
        </w:rPr>
        <w:t>/</w:t>
      </w:r>
      <w:r>
        <w:rPr>
          <w:rFonts w:ascii="Arial" w:hAnsi="Arial" w:cs="Arial"/>
          <w:w w:val="90"/>
          <w:sz w:val="16"/>
          <w:szCs w:val="16"/>
        </w:rPr>
        <w:t>wiki/EPUB)</w:t>
      </w:r>
    </w:p>
    <w:p w:rsidR="00000000" w:rsidRDefault="00E25B88">
      <w:pPr>
        <w:kinsoku w:val="0"/>
        <w:overflowPunct w:val="0"/>
        <w:spacing w:line="312" w:lineRule="auto"/>
        <w:ind w:left="283" w:right="3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5"/>
          <w:w w:val="95"/>
          <w:sz w:val="16"/>
          <w:szCs w:val="16"/>
        </w:rPr>
        <w:t>C</w:t>
      </w:r>
      <w:r>
        <w:rPr>
          <w:rFonts w:ascii="Arial" w:hAnsi="Arial" w:cs="Arial"/>
          <w:w w:val="95"/>
          <w:sz w:val="16"/>
          <w:szCs w:val="16"/>
        </w:rPr>
        <w:t>omparision</w:t>
      </w:r>
      <w:r>
        <w:rPr>
          <w:rFonts w:ascii="Arial" w:hAnsi="Arial" w:cs="Arial"/>
          <w:spacing w:val="-6"/>
          <w:w w:val="95"/>
          <w:sz w:val="16"/>
          <w:szCs w:val="16"/>
        </w:rPr>
        <w:t xml:space="preserve"> </w:t>
      </w:r>
      <w:r>
        <w:rPr>
          <w:rFonts w:ascii="Arial" w:hAnsi="Arial" w:cs="Arial"/>
          <w:w w:val="95"/>
          <w:sz w:val="16"/>
          <w:szCs w:val="16"/>
        </w:rPr>
        <w:t>of</w:t>
      </w:r>
      <w:r>
        <w:rPr>
          <w:rFonts w:ascii="Arial" w:hAnsi="Arial" w:cs="Arial"/>
          <w:spacing w:val="-7"/>
          <w:w w:val="95"/>
          <w:sz w:val="16"/>
          <w:szCs w:val="16"/>
        </w:rPr>
        <w:t xml:space="preserve"> </w:t>
      </w:r>
      <w:r>
        <w:rPr>
          <w:rFonts w:ascii="Arial" w:hAnsi="Arial" w:cs="Arial"/>
          <w:w w:val="95"/>
          <w:sz w:val="16"/>
          <w:szCs w:val="16"/>
        </w:rPr>
        <w:t>e-book</w:t>
      </w:r>
      <w:r>
        <w:rPr>
          <w:rFonts w:ascii="Arial" w:hAnsi="Arial" w:cs="Arial"/>
          <w:spacing w:val="-6"/>
          <w:w w:val="9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95"/>
          <w:sz w:val="16"/>
          <w:szCs w:val="16"/>
        </w:rPr>
        <w:t>f</w:t>
      </w:r>
      <w:r>
        <w:rPr>
          <w:rFonts w:ascii="Arial" w:hAnsi="Arial" w:cs="Arial"/>
          <w:w w:val="95"/>
          <w:sz w:val="16"/>
          <w:szCs w:val="16"/>
        </w:rPr>
        <w:t>orm</w:t>
      </w:r>
      <w:r>
        <w:rPr>
          <w:rFonts w:ascii="Arial" w:hAnsi="Arial" w:cs="Arial"/>
          <w:spacing w:val="-4"/>
          <w:w w:val="95"/>
          <w:sz w:val="16"/>
          <w:szCs w:val="16"/>
        </w:rPr>
        <w:t>a</w:t>
      </w:r>
      <w:r>
        <w:rPr>
          <w:rFonts w:ascii="Arial" w:hAnsi="Arial" w:cs="Arial"/>
          <w:w w:val="95"/>
          <w:sz w:val="16"/>
          <w:szCs w:val="16"/>
        </w:rPr>
        <w:t>ts</w:t>
      </w:r>
      <w:r>
        <w:rPr>
          <w:rFonts w:ascii="Arial" w:hAnsi="Arial" w:cs="Arial"/>
          <w:spacing w:val="32"/>
          <w:w w:val="95"/>
          <w:sz w:val="16"/>
          <w:szCs w:val="16"/>
        </w:rPr>
        <w:t xml:space="preserve"> </w:t>
      </w:r>
      <w:hyperlink r:id="rId39" w:history="1">
        <w:r>
          <w:rPr>
            <w:rFonts w:ascii="Arial" w:hAnsi="Arial" w:cs="Arial"/>
            <w:w w:val="95"/>
            <w:sz w:val="16"/>
            <w:szCs w:val="16"/>
          </w:rPr>
          <w:t>http:/</w:t>
        </w:r>
        <w:r>
          <w:rPr>
            <w:rFonts w:ascii="Arial" w:hAnsi="Arial" w:cs="Arial"/>
            <w:spacing w:val="-11"/>
            <w:w w:val="95"/>
            <w:sz w:val="16"/>
            <w:szCs w:val="16"/>
          </w:rPr>
          <w:t>/</w:t>
        </w:r>
        <w:r>
          <w:rPr>
            <w:rFonts w:ascii="Arial" w:hAnsi="Arial" w:cs="Arial"/>
            <w:w w:val="95"/>
            <w:sz w:val="16"/>
            <w:szCs w:val="16"/>
          </w:rPr>
          <w:t>en</w:t>
        </w:r>
        <w:r>
          <w:rPr>
            <w:rFonts w:ascii="Arial" w:hAnsi="Arial" w:cs="Arial"/>
            <w:spacing w:val="-10"/>
            <w:w w:val="95"/>
            <w:sz w:val="16"/>
            <w:szCs w:val="16"/>
          </w:rPr>
          <w:t>.</w:t>
        </w:r>
        <w:r>
          <w:rPr>
            <w:rFonts w:ascii="Arial" w:hAnsi="Arial" w:cs="Arial"/>
            <w:w w:val="95"/>
            <w:sz w:val="16"/>
            <w:szCs w:val="16"/>
          </w:rPr>
          <w:t>wikiped</w:t>
        </w:r>
        <w:r>
          <w:rPr>
            <w:rFonts w:ascii="Arial" w:hAnsi="Arial" w:cs="Arial"/>
            <w:spacing w:val="-2"/>
            <w:w w:val="95"/>
            <w:sz w:val="16"/>
            <w:szCs w:val="16"/>
          </w:rPr>
          <w:t>i</w:t>
        </w:r>
        <w:r>
          <w:rPr>
            <w:rFonts w:ascii="Arial" w:hAnsi="Arial" w:cs="Arial"/>
            <w:w w:val="95"/>
            <w:sz w:val="16"/>
            <w:szCs w:val="16"/>
          </w:rPr>
          <w:t>a.o</w:t>
        </w:r>
        <w:r>
          <w:rPr>
            <w:rFonts w:ascii="Arial" w:hAnsi="Arial" w:cs="Arial"/>
            <w:spacing w:val="-7"/>
            <w:w w:val="95"/>
            <w:sz w:val="16"/>
            <w:szCs w:val="16"/>
          </w:rPr>
          <w:t>r</w:t>
        </w:r>
        <w:r>
          <w:rPr>
            <w:rFonts w:ascii="Arial" w:hAnsi="Arial" w:cs="Arial"/>
            <w:spacing w:val="9"/>
            <w:w w:val="95"/>
            <w:sz w:val="16"/>
            <w:szCs w:val="16"/>
          </w:rPr>
          <w:t>g</w:t>
        </w:r>
        <w:r>
          <w:rPr>
            <w:rFonts w:ascii="Arial" w:hAnsi="Arial" w:cs="Arial"/>
            <w:spacing w:val="-4"/>
            <w:w w:val="95"/>
            <w:sz w:val="16"/>
            <w:szCs w:val="16"/>
          </w:rPr>
          <w:t>/</w:t>
        </w:r>
        <w:r>
          <w:rPr>
            <w:rFonts w:ascii="Arial" w:hAnsi="Arial" w:cs="Arial"/>
            <w:w w:val="95"/>
            <w:sz w:val="16"/>
            <w:szCs w:val="16"/>
          </w:rPr>
          <w:t>wiki/</w:t>
        </w:r>
      </w:hyperlink>
      <w:r>
        <w:rPr>
          <w:rFonts w:ascii="Arial" w:hAnsi="Arial" w:cs="Arial"/>
          <w:w w:val="103"/>
          <w:sz w:val="16"/>
          <w:szCs w:val="16"/>
        </w:rPr>
        <w:t xml:space="preserve"> </w:t>
      </w:r>
      <w:r>
        <w:rPr>
          <w:rFonts w:ascii="Arial" w:hAnsi="Arial" w:cs="Arial"/>
          <w:spacing w:val="-5"/>
          <w:w w:val="95"/>
          <w:sz w:val="16"/>
          <w:szCs w:val="16"/>
        </w:rPr>
        <w:t>C</w:t>
      </w:r>
      <w:r>
        <w:rPr>
          <w:rFonts w:ascii="Arial" w:hAnsi="Arial" w:cs="Arial"/>
          <w:w w:val="95"/>
          <w:sz w:val="16"/>
          <w:szCs w:val="16"/>
        </w:rPr>
        <w:t>ompari</w:t>
      </w:r>
      <w:r>
        <w:rPr>
          <w:rFonts w:ascii="Arial" w:hAnsi="Arial" w:cs="Arial"/>
          <w:spacing w:val="-2"/>
          <w:w w:val="95"/>
          <w:sz w:val="16"/>
          <w:szCs w:val="16"/>
        </w:rPr>
        <w:t>s</w:t>
      </w:r>
      <w:r>
        <w:rPr>
          <w:rFonts w:ascii="Arial" w:hAnsi="Arial" w:cs="Arial"/>
          <w:w w:val="95"/>
          <w:sz w:val="16"/>
          <w:szCs w:val="16"/>
        </w:rPr>
        <w:t>on_of_e-book_</w:t>
      </w:r>
      <w:r>
        <w:rPr>
          <w:rFonts w:ascii="Arial" w:hAnsi="Arial" w:cs="Arial"/>
          <w:spacing w:val="-4"/>
          <w:w w:val="95"/>
          <w:sz w:val="16"/>
          <w:szCs w:val="16"/>
        </w:rPr>
        <w:t>f</w:t>
      </w:r>
      <w:r>
        <w:rPr>
          <w:rFonts w:ascii="Arial" w:hAnsi="Arial" w:cs="Arial"/>
          <w:w w:val="95"/>
          <w:sz w:val="16"/>
          <w:szCs w:val="16"/>
        </w:rPr>
        <w:t>orm</w:t>
      </w:r>
      <w:r>
        <w:rPr>
          <w:rFonts w:ascii="Arial" w:hAnsi="Arial" w:cs="Arial"/>
          <w:spacing w:val="-4"/>
          <w:w w:val="95"/>
          <w:sz w:val="16"/>
          <w:szCs w:val="16"/>
        </w:rPr>
        <w:t>a</w:t>
      </w:r>
      <w:r>
        <w:rPr>
          <w:rFonts w:ascii="Arial" w:hAnsi="Arial" w:cs="Arial"/>
          <w:w w:val="95"/>
          <w:sz w:val="16"/>
          <w:szCs w:val="16"/>
        </w:rPr>
        <w:t>ts</w:t>
      </w:r>
    </w:p>
    <w:p w:rsidR="00000000" w:rsidRDefault="00E25B88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283" w:right="1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-5601335</wp:posOffset>
                </wp:positionV>
                <wp:extent cx="2915920" cy="5424170"/>
                <wp:effectExtent l="0" t="0" r="0" b="0"/>
                <wp:wrapNone/>
                <wp:docPr id="7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5424170"/>
                          <a:chOff x="1133" y="-8821"/>
                          <a:chExt cx="4592" cy="8542"/>
                        </a:xfrm>
                      </wpg:grpSpPr>
                      <wps:wsp>
                        <wps:cNvPr id="80" name="Rectangle 33"/>
                        <wps:cNvSpPr>
                          <a:spLocks/>
                        </wps:cNvSpPr>
                        <wps:spPr bwMode="auto">
                          <a:xfrm>
                            <a:off x="1143" y="-8811"/>
                            <a:ext cx="4572" cy="8521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4"/>
                        <wps:cNvSpPr>
                          <a:spLocks/>
                        </wps:cNvSpPr>
                        <wps:spPr bwMode="auto">
                          <a:xfrm>
                            <a:off x="1143" y="-8811"/>
                            <a:ext cx="4572" cy="85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B6D2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6.65pt;margin-top:-441.05pt;width:229.6pt;height:427.1pt;z-index:-251667968;mso-position-horizontal-relative:page" coordorigin="1133,-8821" coordsize="4592,8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" o:allowincell="f">
                <v:rect id="Rectangle 33" o:spid="_x0000_s1027" style="position:absolute;left:1143;top:-8811;width:4572;height:8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vzcAA&#10;AADbAAAADwAAAGRycy9kb3ducmV2LnhtbERPzYrCMBC+L/gOYQRva6oHkWoUERXBg9rdBxibsa02&#10;k5KkWn16c1jY48f3P192phYPcr6yrGA0TEAQ51ZXXCj4/dl+T0H4gKyxtkwKXuRhueh9zTHV9sln&#10;emShEDGEfYoKyhCaVEqfl2TQD21DHLmrdQZDhK6Q2uEzhptajpNkIg1WHBtKbGhdUn7PWqNgctsc&#10;Lv4U1sd6+26zszm0l51TatDvVjMQgbrwL/5z77WCaVwfv8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avzcAAAADbAAAADwAAAAAAAAAAAAAAAACYAgAAZHJzL2Rvd25y&#10;ZXYueG1sUEsFBgAAAAAEAAQA9QAAAIUDAAAAAA==&#10;" fillcolor="#a7a9ac" stroked="f">
                  <v:path arrowok="t"/>
                </v:rect>
                <v:rect id="Rectangle 34" o:spid="_x0000_s1028" style="position:absolute;left:1143;top:-8811;width:4572;height:8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7WHsQA&#10;AADbAAAADwAAAGRycy9kb3ducmV2LnhtbESPT2vCQBTE74LfYXmFXqRuUlBCdBURWooX8Q9Cb4/s&#10;MxuafRuya5L66V2h0OMwM79hluvB1qKj1leOFaTTBARx4XTFpYLz6eMtA+EDssbaMSn4JQ/r1Xi0&#10;xFy7ng/UHUMpIoR9jgpMCE0upS8MWfRT1xBH7+paiyHKtpS6xT7CbS3fk2QuLVYcFww2tDVU/Bxv&#10;VoHGZnb7Tu/zrs+I7rvJp9lvLkq9vgybBYhAQ/gP/7W/tIIshee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1h7EAAAA2wAAAA8AAAAAAAAAAAAAAAAAmAIAAGRycy9k&#10;b3ducmV2LnhtbFBLBQYAAAAABAAEAPUAAACJAwAAAAA=&#10;" filled="f" strokecolor="#1b6d2a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w w:val="90"/>
        </w:rPr>
        <w:t>h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8"/>
          <w:w w:val="90"/>
        </w:rPr>
        <w:t xml:space="preserve"> </w:t>
      </w:r>
      <w:r>
        <w:rPr>
          <w:w w:val="90"/>
        </w:rPr>
        <w:t>their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o</w:t>
      </w:r>
      <w:r>
        <w:rPr>
          <w:w w:val="90"/>
        </w:rPr>
        <w:t>wn</w:t>
      </w:r>
      <w:r>
        <w:rPr>
          <w:spacing w:val="8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oprie</w:t>
      </w:r>
      <w:r>
        <w:rPr>
          <w:spacing w:val="-1"/>
          <w:w w:val="90"/>
        </w:rPr>
        <w:t>t</w:t>
      </w:r>
      <w:r>
        <w:rPr>
          <w:w w:val="90"/>
        </w:rPr>
        <w:t>ary</w:t>
      </w:r>
      <w:r>
        <w:rPr>
          <w:spacing w:val="8"/>
          <w:w w:val="90"/>
        </w:rPr>
        <w:t xml:space="preserve"> </w:t>
      </w:r>
      <w:r>
        <w:rPr>
          <w:w w:val="90"/>
        </w:rPr>
        <w:t>ePub</w:t>
      </w:r>
      <w:r>
        <w:rPr>
          <w:w w:val="85"/>
        </w:rPr>
        <w:t xml:space="preserve"> 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2"/>
          <w:w w:val="90"/>
        </w:rPr>
        <w:t>l</w:t>
      </w:r>
      <w:r>
        <w:rPr>
          <w:w w:val="90"/>
        </w:rPr>
        <w:t>ed</w:t>
      </w:r>
      <w:r>
        <w:rPr>
          <w:spacing w:val="-12"/>
          <w:w w:val="90"/>
        </w:rPr>
        <w:t xml:space="preserve"> </w:t>
      </w:r>
      <w:r>
        <w:rPr>
          <w:w w:val="90"/>
        </w:rPr>
        <w:t>iBoo</w:t>
      </w:r>
      <w:r>
        <w:rPr>
          <w:spacing w:val="1"/>
          <w:w w:val="90"/>
        </w:rPr>
        <w:t>k</w:t>
      </w:r>
      <w:r>
        <w:rPr>
          <w:w w:val="90"/>
        </w:rPr>
        <w:t>.</w:t>
      </w:r>
      <w:r>
        <w:rPr>
          <w:spacing w:val="-12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12"/>
          <w:w w:val="90"/>
        </w:rPr>
        <w:t xml:space="preserve"> </w:t>
      </w:r>
      <w:r>
        <w:rPr>
          <w:w w:val="90"/>
        </w:rPr>
        <w:t>iBooks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-12"/>
          <w:w w:val="90"/>
        </w:rPr>
        <w:t xml:space="preserve"> </w:t>
      </w:r>
      <w:r>
        <w:rPr>
          <w:w w:val="90"/>
        </w:rPr>
        <w:t>cur</w:t>
      </w:r>
      <w:r>
        <w:rPr>
          <w:spacing w:val="-10"/>
          <w:w w:val="90"/>
        </w:rPr>
        <w:t>r</w:t>
      </w:r>
      <w:r>
        <w:rPr>
          <w:w w:val="90"/>
        </w:rPr>
        <w:t>ent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w w:val="93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29"/>
          <w:w w:val="90"/>
        </w:rPr>
        <w:t xml:space="preserve"> </w:t>
      </w:r>
      <w:r>
        <w:rPr>
          <w:w w:val="90"/>
        </w:rPr>
        <w:t>ones</w:t>
      </w:r>
      <w:r>
        <w:rPr>
          <w:spacing w:val="29"/>
          <w:w w:val="90"/>
        </w:rPr>
        <w:t xml:space="preserve"> </w:t>
      </w:r>
      <w:r>
        <w:rPr>
          <w:w w:val="90"/>
        </w:rPr>
        <w:t>with</w:t>
      </w:r>
      <w:r>
        <w:rPr>
          <w:spacing w:val="29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a</w:t>
      </w:r>
      <w:r>
        <w:rPr>
          <w:spacing w:val="1"/>
          <w:w w:val="90"/>
        </w:rPr>
        <w:t>c</w:t>
      </w:r>
      <w:r>
        <w:rPr>
          <w:w w:val="90"/>
        </w:rPr>
        <w:t>ti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29"/>
          <w:w w:val="90"/>
        </w:rPr>
        <w:t xml:space="preserve"> </w:t>
      </w:r>
      <w:r>
        <w:rPr>
          <w:w w:val="90"/>
        </w:rPr>
        <w:t>function-</w:t>
      </w:r>
      <w:r>
        <w:rPr>
          <w:w w:val="101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lity</w:t>
      </w:r>
      <w:r>
        <w:rPr>
          <w:spacing w:val="-23"/>
          <w:w w:val="90"/>
        </w:rPr>
        <w:t xml:space="preserve"> </w:t>
      </w:r>
      <w:r>
        <w:rPr>
          <w:w w:val="90"/>
        </w:rPr>
        <w:t>(</w:t>
      </w:r>
      <w:r>
        <w:rPr>
          <w:spacing w:val="-3"/>
          <w:w w:val="90"/>
        </w:rPr>
        <w:t>s</w:t>
      </w:r>
      <w:r>
        <w:rPr>
          <w:w w:val="90"/>
        </w:rPr>
        <w:t>ee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Queens</w:t>
      </w:r>
      <w:r>
        <w:rPr>
          <w:spacing w:val="-3"/>
          <w:w w:val="90"/>
        </w:rPr>
        <w:t>l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spacing w:val="-8"/>
          <w:w w:val="90"/>
        </w:rPr>
        <w:t>P</w:t>
      </w:r>
      <w:r>
        <w:rPr>
          <w:w w:val="90"/>
        </w:rPr>
        <w:t>arl</w:t>
      </w:r>
      <w:r>
        <w:rPr>
          <w:spacing w:val="-3"/>
          <w:w w:val="90"/>
        </w:rPr>
        <w:t>i</w:t>
      </w:r>
      <w:r>
        <w:rPr>
          <w:w w:val="90"/>
        </w:rPr>
        <w:t>ament</w:t>
      </w:r>
      <w:r>
        <w:rPr>
          <w:w w:val="91"/>
        </w:rPr>
        <w:t xml:space="preserve"> </w:t>
      </w:r>
      <w:r>
        <w:rPr>
          <w:w w:val="90"/>
        </w:rPr>
        <w:t>iBoo</w:t>
      </w:r>
      <w:r>
        <w:rPr>
          <w:spacing w:val="1"/>
          <w:w w:val="90"/>
        </w:rPr>
        <w:t>k</w:t>
      </w:r>
      <w:r>
        <w:rPr>
          <w:w w:val="90"/>
        </w:rPr>
        <w:t>.)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283" w:right="14"/>
      </w:pPr>
      <w:r>
        <w:rPr>
          <w:w w:val="90"/>
        </w:rPr>
        <w:t>IBooks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w w:val="90"/>
        </w:rPr>
        <w:t>a</w:t>
      </w:r>
      <w:r>
        <w:rPr>
          <w:spacing w:val="-5"/>
          <w:w w:val="90"/>
        </w:rPr>
        <w:t>k</w:t>
      </w:r>
      <w:r>
        <w:rPr>
          <w:w w:val="90"/>
        </w:rPr>
        <w:t>es</w:t>
      </w:r>
      <w:r>
        <w:rPr>
          <w:spacing w:val="-3"/>
          <w:w w:val="90"/>
        </w:rPr>
        <w:t xml:space="preserve"> </w:t>
      </w:r>
      <w:r>
        <w:rPr>
          <w:w w:val="90"/>
        </w:rPr>
        <w:t>e-books</w:t>
      </w:r>
      <w:r>
        <w:rPr>
          <w:spacing w:val="-3"/>
          <w:w w:val="90"/>
        </w:rPr>
        <w:t xml:space="preserve"> t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n</w:t>
      </w:r>
      <w:r>
        <w:rPr>
          <w:spacing w:val="-3"/>
          <w:w w:val="90"/>
        </w:rPr>
        <w:t>e</w:t>
      </w:r>
      <w:r>
        <w:rPr>
          <w:w w:val="90"/>
        </w:rPr>
        <w:t>xt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ev</w:t>
      </w:r>
      <w:r>
        <w:rPr>
          <w:w w:val="90"/>
        </w:rPr>
        <w:t>e</w:t>
      </w:r>
      <w:r>
        <w:rPr>
          <w:spacing w:val="1"/>
          <w:w w:val="90"/>
        </w:rPr>
        <w:t>l</w:t>
      </w:r>
      <w:r>
        <w:rPr>
          <w:w w:val="90"/>
        </w:rPr>
        <w:t>.</w:t>
      </w:r>
      <w:r>
        <w:rPr>
          <w:w w:val="66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oft</w:t>
      </w:r>
      <w:r>
        <w:rPr>
          <w:spacing w:val="-5"/>
          <w:w w:val="90"/>
        </w:rPr>
        <w:t>w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c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2"/>
          <w:w w:val="90"/>
        </w:rPr>
        <w:t>l</w:t>
      </w:r>
      <w:r>
        <w:rPr>
          <w:w w:val="90"/>
        </w:rPr>
        <w:t>ed</w:t>
      </w:r>
      <w:r>
        <w:rPr>
          <w:spacing w:val="-4"/>
          <w:w w:val="90"/>
        </w:rPr>
        <w:t xml:space="preserve"> </w:t>
      </w:r>
      <w:r>
        <w:rPr>
          <w:w w:val="90"/>
        </w:rPr>
        <w:t>IBooks</w:t>
      </w:r>
      <w:r>
        <w:rPr>
          <w:spacing w:val="-4"/>
          <w:w w:val="90"/>
        </w:rPr>
        <w:t xml:space="preserve"> </w:t>
      </w:r>
      <w:r>
        <w:rPr>
          <w:w w:val="90"/>
        </w:rPr>
        <w:t>Au-</w:t>
      </w:r>
      <w:r>
        <w:rPr>
          <w:w w:val="101"/>
        </w:rPr>
        <w:t xml:space="preserve"> </w:t>
      </w:r>
      <w:r>
        <w:rPr>
          <w:w w:val="90"/>
        </w:rPr>
        <w:t>thor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it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5"/>
          <w:w w:val="90"/>
        </w:rPr>
        <w:t>s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omes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w w:val="99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emp</w:t>
      </w:r>
      <w:r>
        <w:rPr>
          <w:spacing w:val="-2"/>
          <w:w w:val="90"/>
        </w:rPr>
        <w:t>l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es</w:t>
      </w:r>
      <w:r>
        <w:rPr>
          <w:spacing w:val="12"/>
          <w:w w:val="90"/>
        </w:rPr>
        <w:t xml:space="preserve"> </w:t>
      </w:r>
      <w:r>
        <w:rPr>
          <w:w w:val="90"/>
        </w:rPr>
        <w:t>th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an</w:t>
      </w:r>
      <w:r>
        <w:rPr>
          <w:spacing w:val="12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t</w:t>
      </w:r>
      <w:r>
        <w:rPr>
          <w:w w:val="90"/>
        </w:rPr>
        <w:t>a</w:t>
      </w:r>
      <w:r>
        <w:rPr>
          <w:spacing w:val="1"/>
          <w:w w:val="90"/>
        </w:rPr>
        <w:t>r</w:t>
      </w:r>
      <w:r>
        <w:rPr>
          <w:w w:val="90"/>
        </w:rPr>
        <w:t>t</w:t>
      </w:r>
      <w:r>
        <w:rPr>
          <w:spacing w:val="13"/>
          <w:w w:val="90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om.</w:t>
      </w:r>
    </w:p>
    <w:p w:rsidR="00000000" w:rsidRDefault="00E25B88">
      <w:pPr>
        <w:pStyle w:val="BodyText"/>
        <w:kinsoku w:val="0"/>
        <w:overflowPunct w:val="0"/>
        <w:spacing w:before="63" w:line="257" w:lineRule="auto"/>
        <w:ind w:left="283" w:right="305"/>
      </w:pPr>
      <w:r>
        <w:rPr>
          <w:rFonts w:ascii="Times New Roman" w:hAnsi="Times New Roman" w:cs="Times New Roman"/>
          <w:w w:val="90"/>
          <w:sz w:val="24"/>
          <w:szCs w:val="24"/>
        </w:rPr>
        <w:br w:type="column"/>
      </w:r>
      <w:r>
        <w:rPr>
          <w:w w:val="90"/>
        </w:rPr>
        <w:lastRenderedPageBreak/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our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e,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</w:t>
      </w:r>
      <w:r>
        <w:rPr>
          <w:spacing w:val="-3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3"/>
          <w:w w:val="90"/>
        </w:rPr>
        <w:t xml:space="preserve"> </w:t>
      </w:r>
      <w:r>
        <w:rPr>
          <w:w w:val="90"/>
        </w:rPr>
        <w:t>been</w:t>
      </w:r>
      <w:r>
        <w:rPr>
          <w:spacing w:val="-3"/>
          <w:w w:val="90"/>
        </w:rPr>
        <w:t xml:space="preserve"> </w:t>
      </w:r>
      <w:r>
        <w:rPr>
          <w:w w:val="90"/>
        </w:rPr>
        <w:t>c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a</w:t>
      </w:r>
      <w:r>
        <w:rPr>
          <w:w w:val="90"/>
        </w:rPr>
        <w:t>t-</w:t>
      </w:r>
      <w:r>
        <w:rPr>
          <w:w w:val="101"/>
        </w:rPr>
        <w:t xml:space="preserve"> </w:t>
      </w:r>
      <w:r>
        <w:rPr>
          <w:w w:val="90"/>
        </w:rPr>
        <w:t>ed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iBooks</w:t>
      </w:r>
      <w:r>
        <w:rPr>
          <w:spacing w:val="4"/>
          <w:w w:val="90"/>
        </w:rPr>
        <w:t xml:space="preserve"> </w:t>
      </w:r>
      <w:r>
        <w:rPr>
          <w:w w:val="90"/>
        </w:rPr>
        <w:t>Author</w:t>
      </w:r>
      <w:r>
        <w:rPr>
          <w:spacing w:val="3"/>
          <w:w w:val="90"/>
        </w:rPr>
        <w:t xml:space="preserve"> </w:t>
      </w:r>
      <w:r>
        <w:rPr>
          <w:w w:val="90"/>
        </w:rPr>
        <w:t>when</w:t>
      </w:r>
      <w:r>
        <w:rPr>
          <w:spacing w:val="4"/>
          <w:w w:val="90"/>
        </w:rPr>
        <w:t xml:space="preserve"> </w:t>
      </w:r>
      <w:r>
        <w:rPr>
          <w:w w:val="90"/>
        </w:rPr>
        <w:t>our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e</w:t>
      </w:r>
      <w:r>
        <w:rPr>
          <w:w w:val="90"/>
        </w:rPr>
        <w:t>am</w:t>
      </w:r>
      <w:r>
        <w:rPr>
          <w:spacing w:val="4"/>
          <w:w w:val="90"/>
        </w:rPr>
        <w:t xml:space="preserve"> </w:t>
      </w:r>
      <w:r>
        <w:rPr>
          <w:w w:val="90"/>
        </w:rPr>
        <w:t>joined</w:t>
      </w:r>
      <w:r>
        <w:rPr>
          <w:w w:val="92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QUT</w:t>
      </w:r>
      <w:r>
        <w:rPr>
          <w:spacing w:val="21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ojec</w:t>
      </w:r>
      <w:r>
        <w:rPr>
          <w:spacing w:val="1"/>
          <w:w w:val="90"/>
        </w:rPr>
        <w:t>t</w:t>
      </w:r>
      <w:r>
        <w:rPr>
          <w:w w:val="90"/>
        </w:rPr>
        <w:t>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283" w:right="331"/>
      </w:pPr>
      <w:r>
        <w:rPr>
          <w:w w:val="90"/>
        </w:rPr>
        <w:t>It</w:t>
      </w:r>
      <w:r>
        <w:rPr>
          <w:spacing w:val="8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as</w:t>
      </w:r>
      <w:r>
        <w:rPr>
          <w:spacing w:val="8"/>
          <w:w w:val="90"/>
        </w:rPr>
        <w:t xml:space="preserve"> </w:t>
      </w:r>
      <w:r>
        <w:rPr>
          <w:w w:val="90"/>
        </w:rPr>
        <w:t>hoped</w:t>
      </w:r>
      <w:r>
        <w:rPr>
          <w:spacing w:val="8"/>
          <w:w w:val="90"/>
        </w:rPr>
        <w:t xml:space="preserve"> </w:t>
      </w:r>
      <w:r>
        <w:rPr>
          <w:w w:val="90"/>
        </w:rPr>
        <w:t>this</w:t>
      </w:r>
      <w:r>
        <w:rPr>
          <w:spacing w:val="8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</w:t>
      </w:r>
      <w:r>
        <w:rPr>
          <w:spacing w:val="9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ou</w:t>
      </w:r>
      <w:r>
        <w:rPr>
          <w:spacing w:val="-2"/>
          <w:w w:val="90"/>
        </w:rPr>
        <w:t>l</w:t>
      </w:r>
      <w:r>
        <w:rPr>
          <w:w w:val="90"/>
        </w:rPr>
        <w:t>d</w:t>
      </w:r>
      <w:r>
        <w:rPr>
          <w:spacing w:val="8"/>
          <w:w w:val="90"/>
        </w:rPr>
        <w:t xml:space="preserve"> </w:t>
      </w:r>
      <w:r>
        <w:rPr>
          <w:w w:val="90"/>
        </w:rPr>
        <w:t>be</w:t>
      </w:r>
      <w:r>
        <w:rPr>
          <w:spacing w:val="8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e-</w:t>
      </w:r>
      <w:r>
        <w:rPr>
          <w:w w:val="101"/>
        </w:rPr>
        <w:t xml:space="preserve"> </w:t>
      </w:r>
      <w:r>
        <w:rPr>
          <w:spacing w:val="-2"/>
          <w:w w:val="90"/>
        </w:rPr>
        <w:t>l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ed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 xml:space="preserve">o </w:t>
      </w:r>
      <w:r>
        <w:rPr>
          <w:spacing w:val="-6"/>
          <w:w w:val="90"/>
        </w:rPr>
        <w:t>c</w:t>
      </w:r>
      <w:r>
        <w:rPr>
          <w:spacing w:val="-4"/>
          <w:w w:val="90"/>
        </w:rPr>
        <w:t>ov</w:t>
      </w:r>
      <w:r>
        <w:rPr>
          <w:w w:val="90"/>
        </w:rPr>
        <w:t>er</w:t>
      </w:r>
      <w:r>
        <w:rPr>
          <w:spacing w:val="-1"/>
          <w:w w:val="90"/>
        </w:rPr>
        <w:t xml:space="preserve"> o</w:t>
      </w:r>
      <w:r>
        <w:rPr>
          <w:w w:val="90"/>
        </w:rPr>
        <w:t>ther ePub d</w:t>
      </w:r>
      <w:r>
        <w:rPr>
          <w:spacing w:val="-3"/>
          <w:w w:val="90"/>
        </w:rPr>
        <w:t>e</w:t>
      </w:r>
      <w:r>
        <w:rPr>
          <w:w w:val="90"/>
        </w:rPr>
        <w:t>vi</w:t>
      </w:r>
      <w:r>
        <w:rPr>
          <w:spacing w:val="-6"/>
          <w:w w:val="90"/>
        </w:rPr>
        <w:t>c</w:t>
      </w:r>
      <w:r>
        <w:rPr>
          <w:w w:val="90"/>
        </w:rPr>
        <w:t>es;</w:t>
      </w:r>
      <w:r>
        <w:rPr>
          <w:spacing w:val="-1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>o</w:t>
      </w:r>
      <w:r>
        <w:rPr>
          <w:w w:val="90"/>
        </w:rPr>
        <w:t>w-</w:t>
      </w:r>
      <w:r>
        <w:rPr>
          <w:w w:val="101"/>
        </w:rPr>
        <w:t xml:space="preserve"> </w:t>
      </w:r>
      <w:r>
        <w:rPr>
          <w:spacing w:val="-4"/>
          <w:w w:val="90"/>
        </w:rPr>
        <w:t>ev</w:t>
      </w:r>
      <w:r>
        <w:rPr>
          <w:w w:val="90"/>
        </w:rPr>
        <w:t>er</w:t>
      </w:r>
      <w:r>
        <w:rPr>
          <w:spacing w:val="4"/>
          <w:w w:val="90"/>
        </w:rPr>
        <w:t xml:space="preserve"> </w:t>
      </w:r>
      <w:r>
        <w:rPr>
          <w:w w:val="90"/>
        </w:rPr>
        <w:t>this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ou</w:t>
      </w:r>
      <w:r>
        <w:rPr>
          <w:spacing w:val="-2"/>
          <w:w w:val="90"/>
        </w:rPr>
        <w:t>l</w:t>
      </w:r>
      <w:r>
        <w:rPr>
          <w:w w:val="90"/>
        </w:rPr>
        <w:t>d</w:t>
      </w:r>
      <w:r>
        <w:rPr>
          <w:spacing w:val="4"/>
          <w:w w:val="90"/>
        </w:rPr>
        <w:t xml:space="preserve"> </w:t>
      </w:r>
      <w:r>
        <w:rPr>
          <w:w w:val="90"/>
        </w:rPr>
        <w:t>m</w:t>
      </w:r>
      <w:r>
        <w:rPr>
          <w:spacing w:val="-2"/>
          <w:w w:val="90"/>
        </w:rPr>
        <w:t>e</w:t>
      </w:r>
      <w:r>
        <w:rPr>
          <w:w w:val="90"/>
        </w:rPr>
        <w:t>an</w:t>
      </w:r>
      <w:r>
        <w:rPr>
          <w:spacing w:val="5"/>
          <w:w w:val="90"/>
        </w:rPr>
        <w:t xml:space="preserve"> </w:t>
      </w:r>
      <w:r>
        <w:rPr>
          <w:w w:val="90"/>
        </w:rPr>
        <w:t>c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a</w:t>
      </w:r>
      <w:r>
        <w:rPr>
          <w:w w:val="90"/>
        </w:rPr>
        <w:t>ting</w:t>
      </w:r>
      <w:r>
        <w:rPr>
          <w:spacing w:val="4"/>
          <w:w w:val="90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om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c</w:t>
      </w:r>
      <w:r>
        <w:rPr>
          <w:spacing w:val="-10"/>
          <w:w w:val="90"/>
        </w:rPr>
        <w:t>r</w:t>
      </w:r>
      <w:r>
        <w:rPr>
          <w:spacing w:val="-5"/>
          <w:w w:val="90"/>
        </w:rPr>
        <w:t>a</w:t>
      </w:r>
      <w:r>
        <w:rPr>
          <w:spacing w:val="-3"/>
          <w:w w:val="90"/>
        </w:rPr>
        <w:t>t</w:t>
      </w:r>
      <w:r>
        <w:rPr>
          <w:w w:val="90"/>
        </w:rPr>
        <w:t>ch the</w:t>
      </w:r>
      <w:r>
        <w:rPr>
          <w:spacing w:val="-18"/>
          <w:w w:val="90"/>
        </w:rPr>
        <w:t xml:space="preserve"> </w:t>
      </w:r>
      <w:r>
        <w:rPr>
          <w:spacing w:val="1"/>
          <w:w w:val="90"/>
        </w:rPr>
        <w:t>s</w:t>
      </w:r>
      <w:r>
        <w:rPr>
          <w:w w:val="90"/>
        </w:rPr>
        <w:t>ame</w:t>
      </w:r>
      <w:r>
        <w:rPr>
          <w:spacing w:val="-17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>
        <w:rPr>
          <w:spacing w:val="-17"/>
          <w:w w:val="90"/>
        </w:rPr>
        <w:t xml:space="preserve"> </w:t>
      </w:r>
      <w:r>
        <w:rPr>
          <w:w w:val="90"/>
        </w:rPr>
        <w:t>either</w:t>
      </w:r>
      <w:r>
        <w:rPr>
          <w:spacing w:val="-17"/>
          <w:w w:val="90"/>
        </w:rPr>
        <w:t xml:space="preserve"> </w:t>
      </w:r>
      <w:r>
        <w:rPr>
          <w:spacing w:val="-9"/>
          <w:w w:val="90"/>
        </w:rPr>
        <w:t>P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</w:t>
      </w:r>
      <w:r>
        <w:rPr>
          <w:w w:val="90"/>
        </w:rPr>
        <w:t>es</w:t>
      </w:r>
      <w:r>
        <w:rPr>
          <w:spacing w:val="-17"/>
          <w:w w:val="90"/>
        </w:rPr>
        <w:t xml:space="preserve"> </w:t>
      </w:r>
      <w:r>
        <w:rPr>
          <w:spacing w:val="-4"/>
          <w:w w:val="90"/>
        </w:rPr>
        <w:t>(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oft</w:t>
      </w:r>
      <w:r>
        <w:rPr>
          <w:spacing w:val="-5"/>
          <w:w w:val="90"/>
        </w:rPr>
        <w:t>w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-22"/>
          <w:w w:val="90"/>
        </w:rPr>
        <w:t xml:space="preserve"> </w:t>
      </w:r>
      <w:r>
        <w:rPr>
          <w:w w:val="90"/>
        </w:rPr>
        <w:t>$20</w:t>
      </w:r>
      <w:r>
        <w:rPr>
          <w:spacing w:val="-8"/>
          <w:w w:val="90"/>
        </w:rPr>
        <w:t>.</w:t>
      </w:r>
      <w:r>
        <w:rPr>
          <w:w w:val="90"/>
        </w:rPr>
        <w:t>99)</w:t>
      </w:r>
      <w:r>
        <w:rPr>
          <w:spacing w:val="-22"/>
          <w:w w:val="90"/>
        </w:rPr>
        <w:t xml:space="preserve"> </w:t>
      </w:r>
      <w:r>
        <w:rPr>
          <w:w w:val="90"/>
        </w:rPr>
        <w:t>or</w:t>
      </w:r>
      <w:r>
        <w:rPr>
          <w:spacing w:val="-22"/>
          <w:w w:val="90"/>
        </w:rPr>
        <w:t xml:space="preserve"> </w:t>
      </w:r>
      <w:r>
        <w:rPr>
          <w:w w:val="90"/>
        </w:rPr>
        <w:t>InDesign</w:t>
      </w:r>
      <w:r>
        <w:rPr>
          <w:spacing w:val="-22"/>
          <w:w w:val="90"/>
        </w:rPr>
        <w:t xml:space="preserve"> </w:t>
      </w:r>
      <w:r>
        <w:rPr>
          <w:w w:val="90"/>
        </w:rPr>
        <w:t>(Adobe</w:t>
      </w:r>
      <w:r>
        <w:rPr>
          <w:spacing w:val="-21"/>
          <w:w w:val="90"/>
        </w:rPr>
        <w:t xml:space="preserve"> </w:t>
      </w:r>
      <w:r>
        <w:rPr>
          <w:w w:val="90"/>
        </w:rPr>
        <w:t>C</w:t>
      </w:r>
      <w:r>
        <w:rPr>
          <w:spacing w:val="-11"/>
          <w:w w:val="90"/>
        </w:rPr>
        <w:t>r</w:t>
      </w:r>
      <w:r>
        <w:rPr>
          <w:spacing w:val="-3"/>
          <w:w w:val="90"/>
        </w:rPr>
        <w:t>e</w:t>
      </w:r>
      <w:r>
        <w:rPr>
          <w:w w:val="90"/>
        </w:rPr>
        <w:t>a-</w:t>
      </w:r>
      <w:r>
        <w:rPr>
          <w:w w:val="101"/>
        </w:rPr>
        <w:t xml:space="preserve"> </w:t>
      </w:r>
      <w:r>
        <w:rPr>
          <w:w w:val="90"/>
        </w:rPr>
        <w:t>ti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12"/>
          <w:w w:val="90"/>
        </w:rPr>
        <w:t xml:space="preserve"> </w:t>
      </w:r>
      <w:r>
        <w:rPr>
          <w:w w:val="90"/>
        </w:rPr>
        <w:t>Sui</w:t>
      </w:r>
      <w:r>
        <w:rPr>
          <w:spacing w:val="-3"/>
          <w:w w:val="90"/>
        </w:rPr>
        <w:t>te</w:t>
      </w:r>
      <w:r>
        <w:rPr>
          <w:w w:val="90"/>
        </w:rPr>
        <w:t>)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</w:t>
      </w:r>
      <w:r>
        <w:rPr>
          <w:spacing w:val="-12"/>
          <w:w w:val="90"/>
        </w:rPr>
        <w:t xml:space="preserve"> </w:t>
      </w:r>
      <w:r>
        <w:rPr>
          <w:w w:val="90"/>
        </w:rPr>
        <w:t>as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12"/>
          <w:w w:val="90"/>
        </w:rPr>
        <w:t xml:space="preserve"> </w:t>
      </w:r>
      <w:r>
        <w:rPr>
          <w:w w:val="90"/>
        </w:rPr>
        <w:t>h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12"/>
          <w:w w:val="90"/>
        </w:rPr>
        <w:t xml:space="preserve"> </w:t>
      </w:r>
      <w:r>
        <w:rPr>
          <w:w w:val="90"/>
        </w:rPr>
        <w:t>an</w:t>
      </w:r>
      <w:r>
        <w:rPr>
          <w:spacing w:val="-12"/>
          <w:w w:val="90"/>
        </w:rPr>
        <w:t xml:space="preserve"> </w:t>
      </w:r>
      <w:r>
        <w:rPr>
          <w:w w:val="90"/>
        </w:rPr>
        <w:t>e-pub</w:t>
      </w:r>
      <w:r>
        <w:rPr>
          <w:spacing w:val="-12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4"/>
          <w:w w:val="90"/>
        </w:rPr>
        <w:t>r</w:t>
      </w:r>
      <w:r>
        <w:rPr>
          <w:w w:val="90"/>
        </w:rPr>
        <w:t>sion.</w:t>
      </w:r>
      <w:r>
        <w:rPr>
          <w:w w:val="85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e-pub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4"/>
          <w:w w:val="90"/>
        </w:rPr>
        <w:t>r</w:t>
      </w:r>
      <w:r>
        <w:rPr>
          <w:w w:val="90"/>
        </w:rPr>
        <w:t>sion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ou</w:t>
      </w:r>
      <w:r>
        <w:rPr>
          <w:spacing w:val="-2"/>
          <w:w w:val="90"/>
        </w:rPr>
        <w:t>l</w:t>
      </w:r>
      <w:r>
        <w:rPr>
          <w:w w:val="90"/>
        </w:rPr>
        <w:t>d</w:t>
      </w:r>
      <w:r>
        <w:rPr>
          <w:spacing w:val="2"/>
          <w:w w:val="90"/>
        </w:rPr>
        <w:t xml:space="preserve"> </w:t>
      </w:r>
      <w:r>
        <w:rPr>
          <w:w w:val="90"/>
        </w:rPr>
        <w:t>be</w:t>
      </w:r>
      <w:r>
        <w:rPr>
          <w:spacing w:val="2"/>
          <w:w w:val="90"/>
        </w:rPr>
        <w:t xml:space="preserve"> </w:t>
      </w:r>
      <w:r>
        <w:rPr>
          <w:spacing w:val="-7"/>
          <w:w w:val="90"/>
        </w:rPr>
        <w:t>a</w:t>
      </w:r>
      <w:r>
        <w:rPr>
          <w:spacing w:val="-5"/>
          <w:w w:val="90"/>
        </w:rPr>
        <w:t>v</w:t>
      </w:r>
      <w:r>
        <w:rPr>
          <w:w w:val="90"/>
        </w:rPr>
        <w:t>ai</w:t>
      </w:r>
      <w:r>
        <w:rPr>
          <w:spacing w:val="-3"/>
          <w:w w:val="90"/>
        </w:rPr>
        <w:t>l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w w:val="99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ome</w:t>
      </w:r>
      <w:r>
        <w:rPr>
          <w:spacing w:val="6"/>
          <w:w w:val="90"/>
        </w:rPr>
        <w:t xml:space="preserve"> </w:t>
      </w:r>
      <w:r>
        <w:rPr>
          <w:spacing w:val="-1"/>
          <w:w w:val="90"/>
        </w:rPr>
        <w:t>o</w:t>
      </w:r>
      <w:r>
        <w:rPr>
          <w:w w:val="90"/>
        </w:rPr>
        <w:t>ther</w:t>
      </w:r>
      <w:r>
        <w:rPr>
          <w:spacing w:val="6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orm</w:t>
      </w:r>
      <w:r>
        <w:rPr>
          <w:spacing w:val="-4"/>
          <w:w w:val="90"/>
        </w:rPr>
        <w:t>a</w:t>
      </w:r>
      <w:r>
        <w:rPr>
          <w:w w:val="90"/>
        </w:rPr>
        <w:t>ts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ou</w:t>
      </w:r>
      <w:r>
        <w:rPr>
          <w:spacing w:val="-2"/>
          <w:w w:val="90"/>
        </w:rPr>
        <w:t>l</w:t>
      </w:r>
      <w:r>
        <w:rPr>
          <w:w w:val="90"/>
        </w:rPr>
        <w:t>d</w:t>
      </w:r>
      <w:r>
        <w:rPr>
          <w:spacing w:val="7"/>
          <w:w w:val="90"/>
        </w:rPr>
        <w:t xml:space="preserve"> </w:t>
      </w:r>
      <w:r>
        <w:rPr>
          <w:w w:val="90"/>
        </w:rPr>
        <w:t>h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6"/>
          <w:w w:val="90"/>
        </w:rPr>
        <w:t xml:space="preserve"> </w:t>
      </w:r>
      <w:r>
        <w:rPr>
          <w:w w:val="90"/>
        </w:rPr>
        <w:t>none</w:t>
      </w:r>
      <w:r>
        <w:rPr>
          <w:w w:val="91"/>
        </w:rPr>
        <w:t xml:space="preserve"> </w:t>
      </w:r>
      <w:r>
        <w:rPr>
          <w:w w:val="90"/>
        </w:rPr>
        <w:t>of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a</w:t>
      </w:r>
      <w:r>
        <w:rPr>
          <w:spacing w:val="1"/>
          <w:w w:val="90"/>
        </w:rPr>
        <w:t>c</w:t>
      </w:r>
      <w:r>
        <w:rPr>
          <w:w w:val="90"/>
        </w:rPr>
        <w:t>tivity</w:t>
      </w:r>
      <w:r>
        <w:rPr>
          <w:spacing w:val="14"/>
          <w:w w:val="90"/>
        </w:rPr>
        <w:t xml:space="preserve"> </w:t>
      </w:r>
      <w:r>
        <w:rPr>
          <w:w w:val="90"/>
        </w:rPr>
        <w:t>th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iBook</w:t>
      </w:r>
      <w:r>
        <w:rPr>
          <w:spacing w:val="15"/>
          <w:w w:val="90"/>
        </w:rPr>
        <w:t xml:space="preserve"> </w:t>
      </w:r>
      <w:r>
        <w:rPr>
          <w:w w:val="90"/>
        </w:rPr>
        <w:t>has.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283" w:right="329"/>
      </w:pPr>
      <w:r>
        <w:rPr>
          <w:w w:val="95"/>
        </w:rPr>
        <w:t>It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w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decided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0"/>
          <w:w w:val="95"/>
        </w:rPr>
        <w:t>r</w:t>
      </w:r>
      <w:r>
        <w:rPr>
          <w:w w:val="95"/>
        </w:rPr>
        <w:t>der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cut</w:t>
      </w:r>
      <w:r>
        <w:rPr>
          <w:spacing w:val="-16"/>
          <w:w w:val="95"/>
        </w:rPr>
        <w:t xml:space="preserve"> </w:t>
      </w:r>
      <w:r>
        <w:rPr>
          <w:w w:val="95"/>
        </w:rPr>
        <w:t>d</w:t>
      </w:r>
      <w:r>
        <w:rPr>
          <w:spacing w:val="-4"/>
          <w:w w:val="95"/>
        </w:rPr>
        <w:t>o</w:t>
      </w:r>
      <w:r>
        <w:rPr>
          <w:w w:val="95"/>
        </w:rPr>
        <w:t>wn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w w:val="95"/>
        </w:rPr>
        <w:t>xt</w:t>
      </w:r>
      <w:r>
        <w:rPr>
          <w:spacing w:val="-10"/>
          <w:w w:val="95"/>
        </w:rPr>
        <w:t>r</w:t>
      </w:r>
      <w:r>
        <w:rPr>
          <w:w w:val="95"/>
        </w:rPr>
        <w:t>a</w:t>
      </w:r>
      <w:r>
        <w:rPr>
          <w:w w:val="78"/>
        </w:rPr>
        <w:t xml:space="preserve"> </w:t>
      </w:r>
      <w:r>
        <w:rPr>
          <w:spacing w:val="-4"/>
          <w:w w:val="95"/>
        </w:rPr>
        <w:t>w</w:t>
      </w:r>
      <w:r>
        <w:rPr>
          <w:w w:val="95"/>
        </w:rPr>
        <w:t>ork</w:t>
      </w:r>
      <w:r>
        <w:rPr>
          <w:spacing w:val="-47"/>
          <w:w w:val="95"/>
        </w:rPr>
        <w:t xml:space="preserve"> </w:t>
      </w:r>
      <w:r>
        <w:rPr>
          <w:w w:val="95"/>
        </w:rPr>
        <w:t>and</w:t>
      </w:r>
      <w:r>
        <w:rPr>
          <w:spacing w:val="-47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47"/>
          <w:w w:val="95"/>
        </w:rPr>
        <w:t xml:space="preserve"> </w:t>
      </w:r>
      <w:r>
        <w:rPr>
          <w:w w:val="95"/>
        </w:rPr>
        <w:t>minimize</w:t>
      </w:r>
      <w:r>
        <w:rPr>
          <w:spacing w:val="-47"/>
          <w:w w:val="95"/>
        </w:rPr>
        <w:t xml:space="preserve"> </w:t>
      </w:r>
      <w:r>
        <w:rPr>
          <w:w w:val="95"/>
        </w:rPr>
        <w:t>risk</w:t>
      </w:r>
      <w:r>
        <w:rPr>
          <w:spacing w:val="-47"/>
          <w:w w:val="95"/>
        </w:rPr>
        <w:t xml:space="preserve"> </w:t>
      </w:r>
      <w:r>
        <w:rPr>
          <w:spacing w:val="-11"/>
          <w:w w:val="95"/>
        </w:rPr>
        <w:t>r</w:t>
      </w:r>
      <w:r>
        <w:rPr>
          <w:w w:val="95"/>
        </w:rPr>
        <w:t>e</w:t>
      </w:r>
      <w:r>
        <w:rPr>
          <w:spacing w:val="-3"/>
          <w:w w:val="95"/>
        </w:rPr>
        <w:t>g</w:t>
      </w:r>
      <w:r>
        <w:rPr>
          <w:w w:val="95"/>
        </w:rPr>
        <w:t>a</w:t>
      </w:r>
      <w:r>
        <w:rPr>
          <w:spacing w:val="-12"/>
          <w:w w:val="95"/>
        </w:rPr>
        <w:t>r</w:t>
      </w:r>
      <w:r>
        <w:rPr>
          <w:w w:val="95"/>
        </w:rPr>
        <w:t>ding</w:t>
      </w:r>
      <w:r>
        <w:rPr>
          <w:spacing w:val="-47"/>
          <w:w w:val="95"/>
        </w:rPr>
        <w:t xml:space="preserve"> </w:t>
      </w:r>
      <w:r>
        <w:rPr>
          <w:spacing w:val="-5"/>
          <w:w w:val="95"/>
        </w:rPr>
        <w:t>v</w:t>
      </w:r>
      <w:r>
        <w:rPr>
          <w:w w:val="95"/>
        </w:rPr>
        <w:t>e</w:t>
      </w:r>
      <w:r>
        <w:rPr>
          <w:spacing w:val="-5"/>
          <w:w w:val="95"/>
        </w:rPr>
        <w:t>r</w:t>
      </w:r>
      <w:r>
        <w:rPr>
          <w:w w:val="95"/>
        </w:rPr>
        <w:t>sion</w:t>
      </w:r>
      <w:r>
        <w:rPr>
          <w:w w:val="88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ont</w:t>
      </w:r>
      <w:r>
        <w:rPr>
          <w:spacing w:val="-10"/>
          <w:w w:val="95"/>
        </w:rPr>
        <w:t>r</w:t>
      </w:r>
      <w:r>
        <w:rPr>
          <w:w w:val="95"/>
        </w:rPr>
        <w:t>ol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o</w:t>
      </w:r>
      <w:r>
        <w:rPr>
          <w:spacing w:val="-5"/>
          <w:w w:val="95"/>
        </w:rPr>
        <w:t>v</w:t>
      </w:r>
      <w:r>
        <w:rPr>
          <w:w w:val="95"/>
        </w:rPr>
        <w:t>er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spacing w:val="-4"/>
          <w:w w:val="95"/>
        </w:rPr>
        <w:t>e</w:t>
      </w:r>
      <w:r>
        <w:rPr>
          <w:spacing w:val="-5"/>
          <w:w w:val="95"/>
        </w:rPr>
        <w:t>v</w:t>
      </w:r>
      <w:r>
        <w:rPr>
          <w:w w:val="95"/>
        </w:rPr>
        <w:t>e</w:t>
      </w:r>
      <w:r>
        <w:rPr>
          <w:spacing w:val="-11"/>
          <w:w w:val="95"/>
        </w:rPr>
        <w:t>r</w:t>
      </w:r>
      <w:r>
        <w:rPr>
          <w:spacing w:val="-2"/>
          <w:w w:val="95"/>
        </w:rPr>
        <w:t>a</w:t>
      </w:r>
      <w:r>
        <w:rPr>
          <w:w w:val="95"/>
        </w:rPr>
        <w:t>l</w:t>
      </w:r>
      <w:r>
        <w:rPr>
          <w:spacing w:val="-25"/>
          <w:w w:val="95"/>
        </w:rPr>
        <w:t xml:space="preserve"> </w:t>
      </w:r>
      <w:r>
        <w:rPr>
          <w:w w:val="95"/>
        </w:rPr>
        <w:t>publi</w:t>
      </w:r>
      <w:r>
        <w:rPr>
          <w:spacing w:val="-5"/>
          <w:w w:val="95"/>
        </w:rPr>
        <w:t>ca</w:t>
      </w:r>
      <w:r>
        <w:rPr>
          <w:w w:val="95"/>
        </w:rPr>
        <w:t>tion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f</w:t>
      </w:r>
      <w:r>
        <w:rPr>
          <w:w w:val="95"/>
        </w:rPr>
        <w:t>orm</w:t>
      </w:r>
      <w:r>
        <w:rPr>
          <w:spacing w:val="-5"/>
          <w:w w:val="95"/>
        </w:rPr>
        <w:t>a</w:t>
      </w:r>
      <w:r>
        <w:rPr>
          <w:w w:val="95"/>
        </w:rPr>
        <w:t>ts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w w:val="99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>t</w:t>
      </w:r>
      <w:r>
        <w:rPr>
          <w:spacing w:val="-8"/>
          <w:w w:val="95"/>
        </w:rPr>
        <w:t>a</w:t>
      </w:r>
      <w:r>
        <w:rPr>
          <w:w w:val="95"/>
        </w:rPr>
        <w:t>y</w:t>
      </w:r>
      <w:r>
        <w:rPr>
          <w:spacing w:val="-39"/>
          <w:w w:val="95"/>
        </w:rPr>
        <w:t xml:space="preserve"> </w:t>
      </w:r>
      <w:r>
        <w:rPr>
          <w:w w:val="95"/>
        </w:rPr>
        <w:t>with</w:t>
      </w:r>
      <w:r>
        <w:rPr>
          <w:spacing w:val="-38"/>
          <w:w w:val="95"/>
        </w:rPr>
        <w:t xml:space="preserve"> </w:t>
      </w:r>
      <w:r>
        <w:rPr>
          <w:w w:val="95"/>
        </w:rPr>
        <w:t>IBook</w:t>
      </w:r>
      <w:r>
        <w:rPr>
          <w:spacing w:val="-39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>l</w:t>
      </w:r>
      <w:r>
        <w:rPr>
          <w:spacing w:val="-14"/>
          <w:w w:val="95"/>
        </w:rPr>
        <w:t>y</w:t>
      </w:r>
      <w:r>
        <w:rPr>
          <w:w w:val="95"/>
        </w:rPr>
        <w:t>,</w:t>
      </w:r>
      <w:r>
        <w:rPr>
          <w:spacing w:val="-38"/>
          <w:w w:val="95"/>
        </w:rPr>
        <w:t xml:space="preserve"> </w:t>
      </w:r>
      <w:r>
        <w:rPr>
          <w:w w:val="95"/>
        </w:rPr>
        <w:t>init</w:t>
      </w:r>
      <w:r>
        <w:rPr>
          <w:spacing w:val="-2"/>
          <w:w w:val="95"/>
        </w:rPr>
        <w:t>ia</w:t>
      </w:r>
      <w:r>
        <w:rPr>
          <w:w w:val="95"/>
        </w:rPr>
        <w:t>l</w:t>
      </w:r>
      <w:r>
        <w:rPr>
          <w:spacing w:val="-5"/>
          <w:w w:val="95"/>
        </w:rPr>
        <w:t>l</w:t>
      </w:r>
      <w:r>
        <w:rPr>
          <w:spacing w:val="-14"/>
          <w:w w:val="95"/>
        </w:rPr>
        <w:t>y</w:t>
      </w:r>
      <w:r>
        <w:rPr>
          <w:w w:val="95"/>
        </w:rPr>
        <w:t>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283" w:right="262"/>
      </w:pPr>
      <w:r>
        <w:rPr>
          <w:w w:val="90"/>
        </w:rPr>
        <w:t>Some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>s</w:t>
      </w:r>
      <w:r>
        <w:rPr>
          <w:w w:val="90"/>
        </w:rPr>
        <w:t>e</w:t>
      </w:r>
      <w:r>
        <w:rPr>
          <w:spacing w:val="-10"/>
          <w:w w:val="90"/>
        </w:rPr>
        <w:t xml:space="preserve"> </w:t>
      </w:r>
      <w:r>
        <w:rPr>
          <w:w w:val="90"/>
        </w:rPr>
        <w:t>ePub</w:t>
      </w:r>
      <w:r>
        <w:rPr>
          <w:spacing w:val="-9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o</w:t>
      </w:r>
      <w:r>
        <w:rPr>
          <w:w w:val="90"/>
        </w:rPr>
        <w:t>vide</w:t>
      </w:r>
      <w:r>
        <w:rPr>
          <w:spacing w:val="-4"/>
          <w:w w:val="90"/>
        </w:rPr>
        <w:t>r</w:t>
      </w:r>
      <w:r>
        <w:rPr>
          <w:w w:val="90"/>
        </w:rPr>
        <w:t>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t</w:t>
      </w:r>
      <w:r>
        <w:rPr>
          <w:w w:val="90"/>
        </w:rPr>
        <w:t>a</w:t>
      </w:r>
      <w:r>
        <w:rPr>
          <w:spacing w:val="1"/>
          <w:w w:val="90"/>
        </w:rPr>
        <w:t>r</w:t>
      </w:r>
      <w:r>
        <w:rPr>
          <w:w w:val="90"/>
        </w:rPr>
        <w:t>ting</w:t>
      </w:r>
      <w:r>
        <w:rPr>
          <w:w w:val="93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suppo</w:t>
      </w:r>
      <w:r>
        <w:rPr>
          <w:spacing w:val="1"/>
          <w:w w:val="90"/>
        </w:rPr>
        <w:t>r</w:t>
      </w:r>
      <w:r>
        <w:rPr>
          <w:w w:val="90"/>
        </w:rPr>
        <w:t>t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ome</w:t>
      </w:r>
      <w:r>
        <w:rPr>
          <w:spacing w:val="-5"/>
          <w:w w:val="90"/>
        </w:rPr>
        <w:t xml:space="preserve"> </w:t>
      </w:r>
      <w:r>
        <w:rPr>
          <w:w w:val="90"/>
        </w:rPr>
        <w:t>ebook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4"/>
          <w:w w:val="90"/>
        </w:rPr>
        <w:t>r</w:t>
      </w:r>
      <w:r>
        <w:rPr>
          <w:w w:val="90"/>
        </w:rPr>
        <w:t>sions</w:t>
      </w:r>
      <w:r>
        <w:rPr>
          <w:spacing w:val="-5"/>
          <w:w w:val="90"/>
        </w:rPr>
        <w:t xml:space="preserve"> </w:t>
      </w:r>
      <w:r>
        <w:rPr>
          <w:spacing w:val="-7"/>
          <w:w w:val="90"/>
        </w:rPr>
        <w:t>(</w:t>
      </w:r>
      <w:r>
        <w:rPr>
          <w:w w:val="90"/>
        </w:rPr>
        <w:t>e.</w:t>
      </w:r>
      <w:r>
        <w:rPr>
          <w:spacing w:val="2"/>
          <w:w w:val="90"/>
        </w:rPr>
        <w:t>g</w:t>
      </w:r>
      <w:r>
        <w:rPr>
          <w:w w:val="90"/>
        </w:rPr>
        <w:t>.</w:t>
      </w:r>
      <w:r>
        <w:rPr>
          <w:spacing w:val="-5"/>
          <w:w w:val="90"/>
        </w:rPr>
        <w:t xml:space="preserve"> </w:t>
      </w:r>
      <w:r>
        <w:rPr>
          <w:w w:val="90"/>
        </w:rPr>
        <w:t>epub</w:t>
      </w:r>
      <w:r>
        <w:rPr>
          <w:w w:val="91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mobi).</w:t>
      </w:r>
      <w:r>
        <w:rPr>
          <w:spacing w:val="2"/>
          <w:w w:val="90"/>
        </w:rPr>
        <w:t xml:space="preserve"> </w:t>
      </w:r>
      <w:r>
        <w:rPr>
          <w:w w:val="90"/>
        </w:rPr>
        <w:t>So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ov</w:t>
      </w:r>
      <w:r>
        <w:rPr>
          <w:w w:val="90"/>
        </w:rPr>
        <w:t>er</w:t>
      </w:r>
      <w:r>
        <w:rPr>
          <w:spacing w:val="2"/>
          <w:w w:val="90"/>
        </w:rPr>
        <w:t xml:space="preserve"> </w:t>
      </w:r>
      <w:r>
        <w:rPr>
          <w:w w:val="90"/>
        </w:rPr>
        <w:t>time,</w:t>
      </w:r>
      <w:r>
        <w:rPr>
          <w:spacing w:val="3"/>
          <w:w w:val="90"/>
        </w:rPr>
        <w:t xml:space="preserve"> </w:t>
      </w:r>
      <w:r>
        <w:rPr>
          <w:w w:val="90"/>
        </w:rPr>
        <w:t>if</w:t>
      </w:r>
      <w:r>
        <w:rPr>
          <w:spacing w:val="2"/>
          <w:w w:val="90"/>
        </w:rPr>
        <w:t xml:space="preserve"> </w:t>
      </w:r>
      <w:r>
        <w:rPr>
          <w:w w:val="90"/>
        </w:rPr>
        <w:t>this</w:t>
      </w:r>
      <w:r>
        <w:rPr>
          <w:spacing w:val="2"/>
          <w:w w:val="90"/>
        </w:rPr>
        <w:t xml:space="preserve"> </w:t>
      </w:r>
      <w:r>
        <w:rPr>
          <w:w w:val="90"/>
        </w:rPr>
        <w:t>t</w:t>
      </w:r>
      <w:r>
        <w:rPr>
          <w:spacing w:val="-9"/>
          <w:w w:val="90"/>
        </w:rPr>
        <w:t>r</w:t>
      </w:r>
      <w:r>
        <w:rPr>
          <w:w w:val="90"/>
        </w:rPr>
        <w:t>end</w:t>
      </w:r>
      <w:r>
        <w:rPr>
          <w:spacing w:val="2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on-</w:t>
      </w:r>
      <w:r>
        <w:rPr>
          <w:w w:val="101"/>
        </w:rPr>
        <w:t xml:space="preserve"> </w:t>
      </w:r>
      <w:r>
        <w:rPr>
          <w:w w:val="90"/>
        </w:rPr>
        <w:t>tinues.</w:t>
      </w:r>
      <w:r>
        <w:rPr>
          <w:spacing w:val="-7"/>
          <w:w w:val="90"/>
        </w:rPr>
        <w:t xml:space="preserve"> </w:t>
      </w:r>
      <w:r>
        <w:rPr>
          <w:w w:val="90"/>
        </w:rPr>
        <w:t>this</w:t>
      </w:r>
      <w:r>
        <w:rPr>
          <w:spacing w:val="-6"/>
          <w:w w:val="90"/>
        </w:rPr>
        <w:t xml:space="preserve"> c</w:t>
      </w:r>
      <w:r>
        <w:rPr>
          <w:w w:val="90"/>
        </w:rPr>
        <w:t>ou</w:t>
      </w:r>
      <w:r>
        <w:rPr>
          <w:spacing w:val="-2"/>
          <w:w w:val="90"/>
        </w:rPr>
        <w:t>l</w:t>
      </w:r>
      <w:r>
        <w:rPr>
          <w:w w:val="90"/>
        </w:rPr>
        <w:t>d</w:t>
      </w:r>
      <w:r>
        <w:rPr>
          <w:spacing w:val="-6"/>
          <w:w w:val="90"/>
        </w:rPr>
        <w:t xml:space="preserve"> </w:t>
      </w:r>
      <w:r>
        <w:rPr>
          <w:w w:val="90"/>
        </w:rPr>
        <w:t>ma</w:t>
      </w:r>
      <w:r>
        <w:rPr>
          <w:spacing w:val="-5"/>
          <w:w w:val="90"/>
        </w:rPr>
        <w:t>k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publishing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e-pu</w:t>
      </w:r>
      <w:r>
        <w:rPr>
          <w:spacing w:val="-2"/>
          <w:w w:val="90"/>
        </w:rPr>
        <w:t>b</w:t>
      </w:r>
      <w:r>
        <w:rPr>
          <w:w w:val="90"/>
        </w:rPr>
        <w:t>s</w:t>
      </w:r>
      <w:r>
        <w:rPr>
          <w:w w:val="73"/>
        </w:rPr>
        <w:t xml:space="preserve"> </w:t>
      </w:r>
      <w:r>
        <w:rPr>
          <w:spacing w:val="-3"/>
          <w:w w:val="90"/>
        </w:rPr>
        <w:t>e</w:t>
      </w:r>
      <w:r>
        <w:rPr>
          <w:w w:val="90"/>
        </w:rPr>
        <w:t>asie</w:t>
      </w:r>
      <w:r>
        <w:rPr>
          <w:spacing w:val="-13"/>
          <w:w w:val="90"/>
        </w:rPr>
        <w:t>r</w:t>
      </w:r>
      <w:r>
        <w:rPr>
          <w:w w:val="90"/>
        </w:rPr>
        <w:t>.on</w:t>
      </w:r>
    </w:p>
    <w:p w:rsidR="00000000" w:rsidRDefault="00E25B88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84" w:lineRule="auto"/>
        <w:ind w:left="852" w:right="635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4107815</wp:posOffset>
                </wp:positionH>
                <wp:positionV relativeFrom="paragraph">
                  <wp:posOffset>-100330</wp:posOffset>
                </wp:positionV>
                <wp:extent cx="476885" cy="2786380"/>
                <wp:effectExtent l="0" t="0" r="0" b="0"/>
                <wp:wrapNone/>
                <wp:docPr id="7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85" cy="2786380"/>
                        </a:xfrm>
                        <a:custGeom>
                          <a:avLst/>
                          <a:gdLst>
                            <a:gd name="T0" fmla="*/ 713 w 751"/>
                            <a:gd name="T1" fmla="*/ 0 h 4388"/>
                            <a:gd name="T2" fmla="*/ 0 w 751"/>
                            <a:gd name="T3" fmla="*/ 0 h 4388"/>
                            <a:gd name="T4" fmla="*/ 0 w 751"/>
                            <a:gd name="T5" fmla="*/ 4389 h 4388"/>
                            <a:gd name="T6" fmla="*/ 751 w 751"/>
                            <a:gd name="T7" fmla="*/ 4389 h 4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1" h="4388">
                              <a:moveTo>
                                <a:pt x="713" y="0"/>
                              </a:moveTo>
                              <a:lnTo>
                                <a:pt x="0" y="0"/>
                              </a:lnTo>
                              <a:lnTo>
                                <a:pt x="0" y="4389"/>
                              </a:lnTo>
                              <a:lnTo>
                                <a:pt x="751" y="4389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B2B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5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9.1pt,-7.9pt,323.45pt,-7.9pt,323.45pt,211.55pt,361pt,211.55pt" coordsize="751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" o:allowincell="f" filled="f" strokecolor="#b2bdba" strokeweight="3pt">
                <v:path arrowok="t" o:connecttype="custom" o:connectlocs="452755,0;0,0;0,2787015;476885,2787015" o:connectangles="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6226175</wp:posOffset>
                </wp:positionH>
                <wp:positionV relativeFrom="paragraph">
                  <wp:posOffset>-125095</wp:posOffset>
                </wp:positionV>
                <wp:extent cx="476885" cy="2786380"/>
                <wp:effectExtent l="0" t="0" r="0" b="0"/>
                <wp:wrapNone/>
                <wp:docPr id="7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85" cy="2786380"/>
                        </a:xfrm>
                        <a:custGeom>
                          <a:avLst/>
                          <a:gdLst>
                            <a:gd name="T0" fmla="*/ 37 w 751"/>
                            <a:gd name="T1" fmla="*/ 4389 h 4388"/>
                            <a:gd name="T2" fmla="*/ 751 w 751"/>
                            <a:gd name="T3" fmla="*/ 4389 h 4388"/>
                            <a:gd name="T4" fmla="*/ 751 w 751"/>
                            <a:gd name="T5" fmla="*/ 0 h 4388"/>
                            <a:gd name="T6" fmla="*/ 0 w 751"/>
                            <a:gd name="T7" fmla="*/ 0 h 4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1" h="4388">
                              <a:moveTo>
                                <a:pt x="37" y="4389"/>
                              </a:moveTo>
                              <a:lnTo>
                                <a:pt x="751" y="4389"/>
                              </a:lnTo>
                              <a:lnTo>
                                <a:pt x="7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B2B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6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2.1pt,209.6pt,527.8pt,209.6pt,527.8pt,-9.85pt,490.25pt,-9.85pt" coordsize="751,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" o:allowincell="f" filled="f" strokecolor="#b2bdba" strokeweight="3pt">
                <v:path arrowok="t" o:connecttype="custom" o:connectlocs="23495,2787015;476885,2787015;476885,0;0,0" o:connectangles="0,0,0,0"/>
                <w10:wrap anchorx="page"/>
              </v:polyline>
            </w:pict>
          </mc:Fallback>
        </mc:AlternateContent>
      </w:r>
      <w:r>
        <w:rPr>
          <w:rFonts w:ascii="Arial" w:hAnsi="Arial" w:cs="Arial"/>
          <w:i/>
          <w:iCs/>
          <w:w w:val="95"/>
          <w:sz w:val="22"/>
          <w:szCs w:val="22"/>
        </w:rPr>
        <w:t>If</w:t>
      </w:r>
      <w:r>
        <w:rPr>
          <w:rFonts w:ascii="Arial" w:hAnsi="Arial" w:cs="Arial"/>
          <w:i/>
          <w:iCs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>y</w:t>
      </w:r>
      <w:r>
        <w:rPr>
          <w:rFonts w:ascii="Arial" w:hAnsi="Arial" w:cs="Arial"/>
          <w:i/>
          <w:iCs/>
          <w:w w:val="95"/>
          <w:sz w:val="22"/>
          <w:szCs w:val="22"/>
        </w:rPr>
        <w:t>ou</w:t>
      </w:r>
      <w:r>
        <w:rPr>
          <w:rFonts w:ascii="Arial" w:hAnsi="Arial" w:cs="Arial"/>
          <w:i/>
          <w:iCs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c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r</w:t>
      </w:r>
      <w:r>
        <w:rPr>
          <w:rFonts w:ascii="Arial" w:hAnsi="Arial" w:cs="Arial"/>
          <w:i/>
          <w:iCs/>
          <w:spacing w:val="-3"/>
          <w:w w:val="95"/>
          <w:sz w:val="22"/>
          <w:szCs w:val="22"/>
        </w:rPr>
        <w:t>e</w:t>
      </w:r>
      <w:r>
        <w:rPr>
          <w:rFonts w:ascii="Arial" w:hAnsi="Arial" w:cs="Arial"/>
          <w:i/>
          <w:iCs/>
          <w:w w:val="95"/>
          <w:sz w:val="22"/>
          <w:szCs w:val="22"/>
        </w:rPr>
        <w:t>a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>t</w:t>
      </w:r>
      <w:r>
        <w:rPr>
          <w:rFonts w:ascii="Arial" w:hAnsi="Arial" w:cs="Arial"/>
          <w:i/>
          <w:iCs/>
          <w:w w:val="95"/>
          <w:sz w:val="22"/>
          <w:szCs w:val="22"/>
        </w:rPr>
        <w:t>e</w:t>
      </w:r>
      <w:r>
        <w:rPr>
          <w:rFonts w:ascii="Arial" w:hAnsi="Arial" w:cs="Arial"/>
          <w:i/>
          <w:iCs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>y</w:t>
      </w:r>
      <w:r>
        <w:rPr>
          <w:rFonts w:ascii="Arial" w:hAnsi="Arial" w:cs="Arial"/>
          <w:i/>
          <w:iCs/>
          <w:w w:val="95"/>
          <w:sz w:val="22"/>
          <w:szCs w:val="22"/>
        </w:rPr>
        <w:t>our</w:t>
      </w:r>
      <w:r>
        <w:rPr>
          <w:rFonts w:ascii="Arial" w:hAnsi="Arial" w:cs="Arial"/>
          <w:i/>
          <w:iCs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c</w:t>
      </w:r>
      <w:r>
        <w:rPr>
          <w:rFonts w:ascii="Arial" w:hAnsi="Arial" w:cs="Arial"/>
          <w:i/>
          <w:iCs/>
          <w:w w:val="95"/>
          <w:sz w:val="22"/>
          <w:szCs w:val="22"/>
        </w:rPr>
        <w:t>on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>t</w:t>
      </w:r>
      <w:r>
        <w:rPr>
          <w:rFonts w:ascii="Arial" w:hAnsi="Arial" w:cs="Arial"/>
          <w:i/>
          <w:iCs/>
          <w:w w:val="95"/>
          <w:sz w:val="22"/>
          <w:szCs w:val="22"/>
        </w:rPr>
        <w:t>ent</w:t>
      </w:r>
      <w:r>
        <w:rPr>
          <w:rFonts w:ascii="Arial" w:hAnsi="Arial" w:cs="Arial"/>
          <w:i/>
          <w:iCs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in</w:t>
      </w:r>
      <w:r>
        <w:rPr>
          <w:rFonts w:ascii="Arial" w:hAnsi="Arial" w:cs="Arial"/>
          <w:i/>
          <w:iCs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iBooks</w:t>
      </w:r>
      <w:r>
        <w:rPr>
          <w:rFonts w:ascii="Arial" w:hAnsi="Arial" w:cs="Arial"/>
          <w:i/>
          <w:iCs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Author</w:t>
      </w:r>
      <w:r>
        <w:rPr>
          <w:rFonts w:ascii="Arial" w:hAnsi="Arial" w:cs="Arial"/>
          <w:i/>
          <w:iCs/>
          <w:spacing w:val="-2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and</w:t>
      </w:r>
      <w:r>
        <w:rPr>
          <w:rFonts w:ascii="Arial" w:hAnsi="Arial" w:cs="Arial"/>
          <w:i/>
          <w:iCs/>
          <w:spacing w:val="-2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publish</w:t>
      </w:r>
      <w:r>
        <w:rPr>
          <w:rFonts w:ascii="Arial" w:hAnsi="Arial" w:cs="Arial"/>
          <w:i/>
          <w:iCs/>
          <w:spacing w:val="-21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with</w:t>
      </w:r>
      <w:r>
        <w:rPr>
          <w:rFonts w:ascii="Arial" w:hAnsi="Arial" w:cs="Arial"/>
          <w:i/>
          <w:iCs/>
          <w:spacing w:val="-2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App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l</w:t>
      </w:r>
      <w:r>
        <w:rPr>
          <w:rFonts w:ascii="Arial" w:hAnsi="Arial" w:cs="Arial"/>
          <w:i/>
          <w:iCs/>
          <w:w w:val="95"/>
          <w:sz w:val="22"/>
          <w:szCs w:val="22"/>
        </w:rPr>
        <w:t>e,</w:t>
      </w:r>
      <w:r>
        <w:rPr>
          <w:rFonts w:ascii="Arial" w:hAnsi="Arial" w:cs="Arial"/>
          <w:i/>
          <w:iCs/>
          <w:spacing w:val="-21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App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l</w:t>
      </w:r>
      <w:r>
        <w:rPr>
          <w:rFonts w:ascii="Arial" w:hAnsi="Arial" w:cs="Arial"/>
          <w:i/>
          <w:iCs/>
          <w:w w:val="95"/>
          <w:sz w:val="22"/>
          <w:szCs w:val="22"/>
        </w:rPr>
        <w:t>e</w:t>
      </w:r>
      <w:r>
        <w:rPr>
          <w:rFonts w:ascii="Arial" w:hAnsi="Arial" w:cs="Arial"/>
          <w:i/>
          <w:iCs/>
          <w:w w:val="8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do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n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>o</w:t>
      </w:r>
      <w:r>
        <w:rPr>
          <w:rFonts w:ascii="Arial" w:hAnsi="Arial" w:cs="Arial"/>
          <w:i/>
          <w:iCs/>
          <w:w w:val="95"/>
          <w:sz w:val="22"/>
          <w:szCs w:val="22"/>
        </w:rPr>
        <w:t>t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ha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>v</w:t>
      </w:r>
      <w:r>
        <w:rPr>
          <w:rFonts w:ascii="Arial" w:hAnsi="Arial" w:cs="Arial"/>
          <w:i/>
          <w:iCs/>
          <w:w w:val="95"/>
          <w:sz w:val="22"/>
          <w:szCs w:val="22"/>
        </w:rPr>
        <w:t>e</w:t>
      </w:r>
      <w:r>
        <w:rPr>
          <w:rFonts w:ascii="Arial" w:hAnsi="Arial" w:cs="Arial"/>
          <w:i/>
          <w:iCs/>
          <w:spacing w:val="56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ha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>v</w:t>
      </w:r>
      <w:r>
        <w:rPr>
          <w:rFonts w:ascii="Arial" w:hAnsi="Arial" w:cs="Arial"/>
          <w:i/>
          <w:iCs/>
          <w:w w:val="95"/>
          <w:sz w:val="22"/>
          <w:szCs w:val="22"/>
        </w:rPr>
        <w:t>e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c</w:t>
      </w:r>
      <w:r>
        <w:rPr>
          <w:rFonts w:ascii="Arial" w:hAnsi="Arial" w:cs="Arial"/>
          <w:i/>
          <w:iCs/>
          <w:w w:val="95"/>
          <w:sz w:val="22"/>
          <w:szCs w:val="22"/>
        </w:rPr>
        <w:t>o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p</w:t>
      </w:r>
      <w:r>
        <w:rPr>
          <w:rFonts w:ascii="Arial" w:hAnsi="Arial" w:cs="Arial"/>
          <w:i/>
          <w:iCs/>
          <w:w w:val="95"/>
          <w:sz w:val="22"/>
          <w:szCs w:val="22"/>
        </w:rPr>
        <w:t>yright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3"/>
          <w:w w:val="95"/>
          <w:sz w:val="22"/>
          <w:szCs w:val="22"/>
        </w:rPr>
        <w:t>t</w:t>
      </w:r>
      <w:r>
        <w:rPr>
          <w:rFonts w:ascii="Arial" w:hAnsi="Arial" w:cs="Arial"/>
          <w:i/>
          <w:iCs/>
          <w:w w:val="95"/>
          <w:sz w:val="22"/>
          <w:szCs w:val="22"/>
        </w:rPr>
        <w:t>o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that</w:t>
      </w:r>
      <w:r>
        <w:rPr>
          <w:rFonts w:ascii="Arial" w:hAnsi="Arial" w:cs="Arial"/>
          <w:i/>
          <w:iCs/>
          <w:w w:val="10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publi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c</w:t>
      </w:r>
      <w:r>
        <w:rPr>
          <w:rFonts w:ascii="Arial" w:hAnsi="Arial" w:cs="Arial"/>
          <w:i/>
          <w:iCs/>
          <w:w w:val="95"/>
          <w:sz w:val="22"/>
          <w:szCs w:val="22"/>
        </w:rPr>
        <w:t>ation,</w:t>
      </w:r>
      <w:r>
        <w:rPr>
          <w:rFonts w:ascii="Arial" w:hAnsi="Arial" w:cs="Arial"/>
          <w:i/>
          <w:iCs/>
          <w:spacing w:val="-23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h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owev</w:t>
      </w:r>
      <w:r>
        <w:rPr>
          <w:rFonts w:ascii="Arial" w:hAnsi="Arial" w:cs="Arial"/>
          <w:i/>
          <w:iCs/>
          <w:w w:val="95"/>
          <w:sz w:val="22"/>
          <w:szCs w:val="22"/>
        </w:rPr>
        <w:t>er</w:t>
      </w:r>
      <w:r>
        <w:rPr>
          <w:rFonts w:ascii="Arial" w:hAnsi="Arial" w:cs="Arial"/>
          <w:i/>
          <w:iCs/>
          <w:spacing w:val="-23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if</w:t>
      </w:r>
      <w:r>
        <w:rPr>
          <w:rFonts w:ascii="Arial" w:hAnsi="Arial" w:cs="Arial"/>
          <w:i/>
          <w:iCs/>
          <w:spacing w:val="-2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a</w:t>
      </w:r>
      <w:r>
        <w:rPr>
          <w:rFonts w:ascii="Arial" w:hAnsi="Arial" w:cs="Arial"/>
          <w:i/>
          <w:iCs/>
          <w:spacing w:val="-23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4"/>
          <w:w w:val="95"/>
          <w:sz w:val="22"/>
          <w:szCs w:val="22"/>
        </w:rPr>
        <w:t>f</w:t>
      </w:r>
      <w:r>
        <w:rPr>
          <w:rFonts w:ascii="Arial" w:hAnsi="Arial" w:cs="Arial"/>
          <w:i/>
          <w:iCs/>
          <w:w w:val="95"/>
          <w:sz w:val="22"/>
          <w:szCs w:val="22"/>
        </w:rPr>
        <w:t>ee</w:t>
      </w:r>
      <w:r>
        <w:rPr>
          <w:rFonts w:ascii="Arial" w:hAnsi="Arial" w:cs="Arial"/>
          <w:i/>
          <w:iCs/>
          <w:spacing w:val="-2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is</w:t>
      </w:r>
      <w:r>
        <w:rPr>
          <w:rFonts w:ascii="Arial" w:hAnsi="Arial" w:cs="Arial"/>
          <w:i/>
          <w:iCs/>
          <w:spacing w:val="-23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cha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r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g</w:t>
      </w:r>
      <w:r>
        <w:rPr>
          <w:rFonts w:ascii="Arial" w:hAnsi="Arial" w:cs="Arial"/>
          <w:i/>
          <w:iCs/>
          <w:w w:val="95"/>
          <w:sz w:val="22"/>
          <w:szCs w:val="22"/>
        </w:rPr>
        <w:t>ed</w:t>
      </w:r>
      <w:r>
        <w:rPr>
          <w:rFonts w:ascii="Arial" w:hAnsi="Arial" w:cs="Arial"/>
          <w:i/>
          <w:iCs/>
          <w:w w:val="8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4"/>
          <w:w w:val="95"/>
          <w:sz w:val="22"/>
          <w:szCs w:val="22"/>
        </w:rPr>
        <w:t>f</w:t>
      </w:r>
      <w:r>
        <w:rPr>
          <w:rFonts w:ascii="Arial" w:hAnsi="Arial" w:cs="Arial"/>
          <w:i/>
          <w:iCs/>
          <w:w w:val="95"/>
          <w:sz w:val="22"/>
          <w:szCs w:val="22"/>
        </w:rPr>
        <w:t>or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w</w:t>
      </w:r>
      <w:r>
        <w:rPr>
          <w:rFonts w:ascii="Arial" w:hAnsi="Arial" w:cs="Arial"/>
          <w:i/>
          <w:iCs/>
          <w:w w:val="95"/>
          <w:sz w:val="22"/>
          <w:szCs w:val="22"/>
        </w:rPr>
        <w:t>ork</w:t>
      </w:r>
      <w:r>
        <w:rPr>
          <w:rFonts w:ascii="Arial" w:hAnsi="Arial" w:cs="Arial"/>
          <w:i/>
          <w:iCs/>
          <w:spacing w:val="-6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and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it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is</w:t>
      </w:r>
      <w:r>
        <w:rPr>
          <w:rFonts w:ascii="Arial" w:hAnsi="Arial" w:cs="Arial"/>
          <w:i/>
          <w:iCs/>
          <w:spacing w:val="-6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in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.ibooks</w:t>
      </w:r>
      <w:r>
        <w:rPr>
          <w:rFonts w:ascii="Arial" w:hAnsi="Arial" w:cs="Arial"/>
          <w:i/>
          <w:iCs/>
          <w:spacing w:val="-6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4"/>
          <w:w w:val="95"/>
          <w:sz w:val="22"/>
          <w:szCs w:val="22"/>
        </w:rPr>
        <w:t>f</w:t>
      </w:r>
      <w:r>
        <w:rPr>
          <w:rFonts w:ascii="Arial" w:hAnsi="Arial" w:cs="Arial"/>
          <w:i/>
          <w:iCs/>
          <w:w w:val="95"/>
          <w:sz w:val="22"/>
          <w:szCs w:val="22"/>
        </w:rPr>
        <w:t>or-</w:t>
      </w:r>
      <w:r>
        <w:rPr>
          <w:rFonts w:ascii="Arial" w:hAnsi="Arial" w:cs="Arial"/>
          <w:i/>
          <w:iCs/>
          <w:w w:val="10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mat,</w:t>
      </w:r>
      <w:r>
        <w:rPr>
          <w:rFonts w:ascii="Arial" w:hAnsi="Arial" w:cs="Arial"/>
          <w:i/>
          <w:iCs/>
          <w:spacing w:val="-1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i/>
          <w:iCs/>
          <w:spacing w:val="-11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w</w:t>
      </w:r>
      <w:r>
        <w:rPr>
          <w:rFonts w:ascii="Arial" w:hAnsi="Arial" w:cs="Arial"/>
          <w:i/>
          <w:iCs/>
          <w:w w:val="95"/>
          <w:sz w:val="22"/>
          <w:szCs w:val="22"/>
        </w:rPr>
        <w:t>ork</w:t>
      </w:r>
      <w:r>
        <w:rPr>
          <w:rFonts w:ascii="Arial" w:hAnsi="Arial" w:cs="Arial"/>
          <w:i/>
          <w:iCs/>
          <w:spacing w:val="-1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may</w:t>
      </w:r>
      <w:r>
        <w:rPr>
          <w:rFonts w:ascii="Arial" w:hAnsi="Arial" w:cs="Arial"/>
          <w:i/>
          <w:iCs/>
          <w:spacing w:val="-11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on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l</w:t>
      </w:r>
      <w:r>
        <w:rPr>
          <w:rFonts w:ascii="Arial" w:hAnsi="Arial" w:cs="Arial"/>
          <w:i/>
          <w:iCs/>
          <w:w w:val="95"/>
          <w:sz w:val="22"/>
          <w:szCs w:val="22"/>
        </w:rPr>
        <w:t>y</w:t>
      </w:r>
      <w:r>
        <w:rPr>
          <w:rFonts w:ascii="Arial" w:hAnsi="Arial" w:cs="Arial"/>
          <w:i/>
          <w:iCs/>
          <w:spacing w:val="-11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be</w:t>
      </w:r>
      <w:r>
        <w:rPr>
          <w:rFonts w:ascii="Arial" w:hAnsi="Arial" w:cs="Arial"/>
          <w:i/>
          <w:iCs/>
          <w:spacing w:val="-1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s</w:t>
      </w:r>
      <w:r>
        <w:rPr>
          <w:rFonts w:ascii="Arial" w:hAnsi="Arial" w:cs="Arial"/>
          <w:i/>
          <w:iCs/>
          <w:w w:val="95"/>
          <w:sz w:val="22"/>
          <w:szCs w:val="22"/>
        </w:rPr>
        <w:t>o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>l</w:t>
      </w:r>
      <w:r>
        <w:rPr>
          <w:rFonts w:ascii="Arial" w:hAnsi="Arial" w:cs="Arial"/>
          <w:i/>
          <w:iCs/>
          <w:w w:val="95"/>
          <w:sz w:val="22"/>
          <w:szCs w:val="22"/>
        </w:rPr>
        <w:t>d</w:t>
      </w:r>
      <w:r>
        <w:rPr>
          <w:rFonts w:ascii="Arial" w:hAnsi="Arial" w:cs="Arial"/>
          <w:i/>
          <w:iCs/>
          <w:spacing w:val="-11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r</w:t>
      </w:r>
      <w:r>
        <w:rPr>
          <w:rFonts w:ascii="Arial" w:hAnsi="Arial" w:cs="Arial"/>
          <w:i/>
          <w:iCs/>
          <w:w w:val="95"/>
          <w:sz w:val="22"/>
          <w:szCs w:val="22"/>
        </w:rPr>
        <w:t>ough</w:t>
      </w:r>
      <w:r>
        <w:rPr>
          <w:rFonts w:ascii="Arial" w:hAnsi="Arial" w:cs="Arial"/>
          <w:i/>
          <w:iCs/>
          <w:w w:val="9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i/>
          <w:iCs/>
          <w:spacing w:val="-18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iBooks</w:t>
      </w:r>
      <w:r>
        <w:rPr>
          <w:rFonts w:ascii="Arial" w:hAnsi="Arial" w:cs="Arial"/>
          <w:i/>
          <w:iCs/>
          <w:spacing w:val="-18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S</w:t>
      </w:r>
      <w:r>
        <w:rPr>
          <w:rFonts w:ascii="Arial" w:hAnsi="Arial" w:cs="Arial"/>
          <w:i/>
          <w:iCs/>
          <w:spacing w:val="-4"/>
          <w:w w:val="95"/>
          <w:sz w:val="22"/>
          <w:szCs w:val="22"/>
        </w:rPr>
        <w:t>t</w:t>
      </w:r>
      <w:r>
        <w:rPr>
          <w:rFonts w:ascii="Arial" w:hAnsi="Arial" w:cs="Arial"/>
          <w:i/>
          <w:iCs/>
          <w:w w:val="95"/>
          <w:sz w:val="22"/>
          <w:szCs w:val="22"/>
        </w:rPr>
        <w:t>o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r</w:t>
      </w:r>
      <w:r>
        <w:rPr>
          <w:rFonts w:ascii="Arial" w:hAnsi="Arial" w:cs="Arial"/>
          <w:i/>
          <w:iCs/>
          <w:w w:val="95"/>
          <w:sz w:val="22"/>
          <w:szCs w:val="22"/>
        </w:rPr>
        <w:t>e.</w:t>
      </w:r>
      <w:r>
        <w:rPr>
          <w:rFonts w:ascii="Arial" w:hAnsi="Arial" w:cs="Arial"/>
          <w:i/>
          <w:iCs/>
          <w:spacing w:val="-18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If</w:t>
      </w:r>
      <w:r>
        <w:rPr>
          <w:rFonts w:ascii="Arial" w:hAnsi="Arial" w:cs="Arial"/>
          <w:i/>
          <w:iCs/>
          <w:spacing w:val="-18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i/>
          <w:iCs/>
          <w:spacing w:val="-18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w</w:t>
      </w:r>
      <w:r>
        <w:rPr>
          <w:rFonts w:ascii="Arial" w:hAnsi="Arial" w:cs="Arial"/>
          <w:i/>
          <w:iCs/>
          <w:w w:val="95"/>
          <w:sz w:val="22"/>
          <w:szCs w:val="22"/>
        </w:rPr>
        <w:t>ork</w:t>
      </w:r>
      <w:r>
        <w:rPr>
          <w:rFonts w:ascii="Arial" w:hAnsi="Arial" w:cs="Arial"/>
          <w:i/>
          <w:iCs/>
          <w:spacing w:val="-18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is</w:t>
      </w:r>
      <w:r>
        <w:rPr>
          <w:rFonts w:ascii="Arial" w:hAnsi="Arial" w:cs="Arial"/>
          <w:i/>
          <w:iCs/>
          <w:spacing w:val="-18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in</w:t>
      </w:r>
      <w:r>
        <w:rPr>
          <w:rFonts w:ascii="Arial" w:hAnsi="Arial" w:cs="Arial"/>
          <w:i/>
          <w:iCs/>
          <w:spacing w:val="-18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a</w:t>
      </w:r>
      <w:r>
        <w:rPr>
          <w:rFonts w:ascii="Arial" w:hAnsi="Arial" w:cs="Arial"/>
          <w:i/>
          <w:iCs/>
          <w:spacing w:val="-17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di</w:t>
      </w:r>
      <w:r>
        <w:rPr>
          <w:rFonts w:ascii="Arial" w:hAnsi="Arial" w:cs="Arial"/>
          <w:i/>
          <w:iCs/>
          <w:spacing w:val="-4"/>
          <w:w w:val="95"/>
          <w:sz w:val="22"/>
          <w:szCs w:val="22"/>
        </w:rPr>
        <w:t>f</w:t>
      </w:r>
      <w:r>
        <w:rPr>
          <w:rFonts w:ascii="Arial" w:hAnsi="Arial" w:cs="Arial"/>
          <w:i/>
          <w:iCs/>
          <w:w w:val="95"/>
          <w:sz w:val="22"/>
          <w:szCs w:val="22"/>
        </w:rPr>
        <w:t>-</w:t>
      </w:r>
      <w:r>
        <w:rPr>
          <w:rFonts w:ascii="Arial" w:hAnsi="Arial" w:cs="Arial"/>
          <w:i/>
          <w:iCs/>
          <w:w w:val="10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4"/>
          <w:w w:val="95"/>
          <w:sz w:val="22"/>
          <w:szCs w:val="22"/>
        </w:rPr>
        <w:t>f</w:t>
      </w:r>
      <w:r>
        <w:rPr>
          <w:rFonts w:ascii="Arial" w:hAnsi="Arial" w:cs="Arial"/>
          <w:i/>
          <w:iCs/>
          <w:w w:val="95"/>
          <w:sz w:val="22"/>
          <w:szCs w:val="22"/>
        </w:rPr>
        <w:t>e</w:t>
      </w:r>
      <w:r>
        <w:rPr>
          <w:rFonts w:ascii="Arial" w:hAnsi="Arial" w:cs="Arial"/>
          <w:i/>
          <w:iCs/>
          <w:spacing w:val="-8"/>
          <w:w w:val="95"/>
          <w:sz w:val="22"/>
          <w:szCs w:val="22"/>
        </w:rPr>
        <w:t>r</w:t>
      </w:r>
      <w:r>
        <w:rPr>
          <w:rFonts w:ascii="Arial" w:hAnsi="Arial" w:cs="Arial"/>
          <w:i/>
          <w:iCs/>
          <w:w w:val="95"/>
          <w:sz w:val="22"/>
          <w:szCs w:val="22"/>
        </w:rPr>
        <w:t>ent</w:t>
      </w:r>
      <w:r>
        <w:rPr>
          <w:rFonts w:ascii="Arial" w:hAnsi="Arial" w:cs="Arial"/>
          <w:i/>
          <w:iCs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4"/>
          <w:w w:val="95"/>
          <w:sz w:val="22"/>
          <w:szCs w:val="22"/>
        </w:rPr>
        <w:t>f</w:t>
      </w:r>
      <w:r>
        <w:rPr>
          <w:rFonts w:ascii="Arial" w:hAnsi="Arial" w:cs="Arial"/>
          <w:i/>
          <w:iCs/>
          <w:w w:val="95"/>
          <w:sz w:val="22"/>
          <w:szCs w:val="22"/>
        </w:rPr>
        <w:t>ormat,</w:t>
      </w:r>
      <w:r>
        <w:rPr>
          <w:rFonts w:ascii="Arial" w:hAnsi="Arial" w:cs="Arial"/>
          <w:i/>
          <w:iCs/>
          <w:spacing w:val="-3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such</w:t>
      </w:r>
      <w:r>
        <w:rPr>
          <w:rFonts w:ascii="Arial" w:hAnsi="Arial" w:cs="Arial"/>
          <w:i/>
          <w:iCs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as</w:t>
      </w:r>
      <w:r>
        <w:rPr>
          <w:rFonts w:ascii="Arial" w:hAnsi="Arial" w:cs="Arial"/>
          <w:i/>
          <w:iCs/>
          <w:spacing w:val="-3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PDF</w:t>
      </w:r>
      <w:r>
        <w:rPr>
          <w:rFonts w:ascii="Arial" w:hAnsi="Arial" w:cs="Arial"/>
          <w:i/>
          <w:iCs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or</w:t>
      </w:r>
      <w:r>
        <w:rPr>
          <w:rFonts w:ascii="Arial" w:hAnsi="Arial" w:cs="Arial"/>
          <w:i/>
          <w:iCs/>
          <w:spacing w:val="-32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ePub,</w:t>
      </w:r>
      <w:r>
        <w:rPr>
          <w:rFonts w:ascii="Arial" w:hAnsi="Arial" w:cs="Arial"/>
          <w:i/>
          <w:iCs/>
          <w:spacing w:val="-33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this</w:t>
      </w:r>
      <w:r>
        <w:rPr>
          <w:rFonts w:ascii="Arial" w:hAnsi="Arial" w:cs="Arial"/>
          <w:i/>
          <w:iCs/>
          <w:w w:val="9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r</w:t>
      </w:r>
      <w:r>
        <w:rPr>
          <w:rFonts w:ascii="Arial" w:hAnsi="Arial" w:cs="Arial"/>
          <w:i/>
          <w:iCs/>
          <w:w w:val="95"/>
          <w:sz w:val="22"/>
          <w:szCs w:val="22"/>
        </w:rPr>
        <w:t>estri</w:t>
      </w:r>
      <w:r>
        <w:rPr>
          <w:rFonts w:ascii="Arial" w:hAnsi="Arial" w:cs="Arial"/>
          <w:i/>
          <w:iCs/>
          <w:spacing w:val="1"/>
          <w:w w:val="95"/>
          <w:sz w:val="22"/>
          <w:szCs w:val="22"/>
        </w:rPr>
        <w:t>c</w:t>
      </w:r>
      <w:r>
        <w:rPr>
          <w:rFonts w:ascii="Arial" w:hAnsi="Arial" w:cs="Arial"/>
          <w:i/>
          <w:iCs/>
          <w:w w:val="95"/>
          <w:sz w:val="22"/>
          <w:szCs w:val="22"/>
        </w:rPr>
        <w:t>tion</w:t>
      </w:r>
      <w:r>
        <w:rPr>
          <w:rFonts w:ascii="Arial" w:hAnsi="Arial" w:cs="Arial"/>
          <w:i/>
          <w:iCs/>
          <w:spacing w:val="-18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does</w:t>
      </w:r>
      <w:r>
        <w:rPr>
          <w:rFonts w:ascii="Arial" w:hAnsi="Arial" w:cs="Arial"/>
          <w:i/>
          <w:iCs/>
          <w:spacing w:val="-18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n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>o</w:t>
      </w:r>
      <w:r>
        <w:rPr>
          <w:rFonts w:ascii="Arial" w:hAnsi="Arial" w:cs="Arial"/>
          <w:i/>
          <w:iCs/>
          <w:w w:val="95"/>
          <w:sz w:val="22"/>
          <w:szCs w:val="22"/>
        </w:rPr>
        <w:t>t</w:t>
      </w:r>
      <w:r>
        <w:rPr>
          <w:rFonts w:ascii="Arial" w:hAnsi="Arial" w:cs="Arial"/>
          <w:i/>
          <w:iCs/>
          <w:spacing w:val="-18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app</w:t>
      </w:r>
      <w:r>
        <w:rPr>
          <w:rFonts w:ascii="Arial" w:hAnsi="Arial" w:cs="Arial"/>
          <w:i/>
          <w:iCs/>
          <w:spacing w:val="-3"/>
          <w:w w:val="95"/>
          <w:sz w:val="22"/>
          <w:szCs w:val="22"/>
        </w:rPr>
        <w:t>l</w:t>
      </w:r>
      <w:r>
        <w:rPr>
          <w:rFonts w:ascii="Arial" w:hAnsi="Arial" w:cs="Arial"/>
          <w:i/>
          <w:iCs/>
          <w:spacing w:val="-6"/>
          <w:w w:val="95"/>
          <w:sz w:val="22"/>
          <w:szCs w:val="22"/>
        </w:rPr>
        <w:t>y</w:t>
      </w:r>
      <w:r>
        <w:rPr>
          <w:rFonts w:ascii="Arial" w:hAnsi="Arial" w:cs="Arial"/>
          <w:i/>
          <w:iCs/>
          <w:w w:val="95"/>
          <w:sz w:val="22"/>
          <w:szCs w:val="22"/>
        </w:rPr>
        <w:t>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kinsoku w:val="0"/>
        <w:overflowPunct w:val="0"/>
        <w:spacing w:line="291" w:lineRule="auto"/>
        <w:ind w:left="852" w:right="6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w w:val="95"/>
          <w:sz w:val="22"/>
          <w:szCs w:val="22"/>
        </w:rPr>
        <w:t>When</w:t>
      </w:r>
      <w:r>
        <w:rPr>
          <w:rFonts w:ascii="Arial" w:hAnsi="Arial" w:cs="Arial"/>
          <w:i/>
          <w:iCs/>
          <w:spacing w:val="-10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i/>
          <w:iCs/>
          <w:spacing w:val="-10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w</w:t>
      </w:r>
      <w:r>
        <w:rPr>
          <w:rFonts w:ascii="Arial" w:hAnsi="Arial" w:cs="Arial"/>
          <w:i/>
          <w:iCs/>
          <w:w w:val="95"/>
          <w:sz w:val="22"/>
          <w:szCs w:val="22"/>
        </w:rPr>
        <w:t>ork</w:t>
      </w:r>
      <w:r>
        <w:rPr>
          <w:rFonts w:ascii="Arial" w:hAnsi="Arial" w:cs="Arial"/>
          <w:i/>
          <w:iCs/>
          <w:spacing w:val="-10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is</w:t>
      </w:r>
      <w:r>
        <w:rPr>
          <w:rFonts w:ascii="Arial" w:hAnsi="Arial" w:cs="Arial"/>
          <w:i/>
          <w:iCs/>
          <w:spacing w:val="-10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p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r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o</w:t>
      </w:r>
      <w:r>
        <w:rPr>
          <w:rFonts w:ascii="Arial" w:hAnsi="Arial" w:cs="Arial"/>
          <w:i/>
          <w:iCs/>
          <w:w w:val="95"/>
          <w:sz w:val="22"/>
          <w:szCs w:val="22"/>
        </w:rPr>
        <w:t>vided</w:t>
      </w:r>
      <w:r>
        <w:rPr>
          <w:rFonts w:ascii="Arial" w:hAnsi="Arial" w:cs="Arial"/>
          <w:i/>
          <w:iCs/>
          <w:spacing w:val="-10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4"/>
          <w:w w:val="95"/>
          <w:sz w:val="22"/>
          <w:szCs w:val="22"/>
        </w:rPr>
        <w:t>f</w:t>
      </w:r>
      <w:r>
        <w:rPr>
          <w:rFonts w:ascii="Arial" w:hAnsi="Arial" w:cs="Arial"/>
          <w:i/>
          <w:iCs/>
          <w:w w:val="95"/>
          <w:sz w:val="22"/>
          <w:szCs w:val="22"/>
        </w:rPr>
        <w:t>or</w:t>
      </w:r>
      <w:r>
        <w:rPr>
          <w:rFonts w:ascii="Arial" w:hAnsi="Arial" w:cs="Arial"/>
          <w:i/>
          <w:iCs/>
          <w:spacing w:val="-10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f</w:t>
      </w:r>
      <w:r>
        <w:rPr>
          <w:rFonts w:ascii="Arial" w:hAnsi="Arial" w:cs="Arial"/>
          <w:i/>
          <w:iCs/>
          <w:spacing w:val="-6"/>
          <w:w w:val="95"/>
          <w:sz w:val="22"/>
          <w:szCs w:val="22"/>
        </w:rPr>
        <w:t>r</w:t>
      </w:r>
      <w:r>
        <w:rPr>
          <w:rFonts w:ascii="Arial" w:hAnsi="Arial" w:cs="Arial"/>
          <w:i/>
          <w:iCs/>
          <w:w w:val="95"/>
          <w:sz w:val="22"/>
          <w:szCs w:val="22"/>
        </w:rPr>
        <w:t>ee,</w:t>
      </w:r>
      <w:r>
        <w:rPr>
          <w:rFonts w:ascii="Arial" w:hAnsi="Arial" w:cs="Arial"/>
          <w:i/>
          <w:iCs/>
          <w:spacing w:val="-10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it</w:t>
      </w:r>
      <w:r>
        <w:rPr>
          <w:rFonts w:ascii="Arial" w:hAnsi="Arial" w:cs="Arial"/>
          <w:i/>
          <w:iCs/>
          <w:w w:val="109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c</w:t>
      </w:r>
      <w:r>
        <w:rPr>
          <w:rFonts w:ascii="Arial" w:hAnsi="Arial" w:cs="Arial"/>
          <w:i/>
          <w:iCs/>
          <w:w w:val="95"/>
          <w:sz w:val="22"/>
          <w:szCs w:val="22"/>
        </w:rPr>
        <w:t>an</w:t>
      </w:r>
      <w:r>
        <w:rPr>
          <w:rFonts w:ascii="Arial" w:hAnsi="Arial" w:cs="Arial"/>
          <w:i/>
          <w:iCs/>
          <w:spacing w:val="-2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be</w:t>
      </w:r>
      <w:r>
        <w:rPr>
          <w:rFonts w:ascii="Arial" w:hAnsi="Arial" w:cs="Arial"/>
          <w:i/>
          <w:iCs/>
          <w:spacing w:val="-23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distribu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>t</w:t>
      </w:r>
      <w:r>
        <w:rPr>
          <w:rFonts w:ascii="Arial" w:hAnsi="Arial" w:cs="Arial"/>
          <w:i/>
          <w:iCs/>
          <w:w w:val="95"/>
          <w:sz w:val="22"/>
          <w:szCs w:val="22"/>
        </w:rPr>
        <w:t>ed</w:t>
      </w:r>
      <w:r>
        <w:rPr>
          <w:rFonts w:ascii="Arial" w:hAnsi="Arial" w:cs="Arial"/>
          <w:i/>
          <w:iCs/>
          <w:spacing w:val="-23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r</w:t>
      </w:r>
      <w:r>
        <w:rPr>
          <w:rFonts w:ascii="Arial" w:hAnsi="Arial" w:cs="Arial"/>
          <w:i/>
          <w:iCs/>
          <w:w w:val="95"/>
          <w:sz w:val="22"/>
          <w:szCs w:val="22"/>
        </w:rPr>
        <w:t>ough</w:t>
      </w:r>
      <w:r>
        <w:rPr>
          <w:rFonts w:ascii="Arial" w:hAnsi="Arial" w:cs="Arial"/>
          <w:i/>
          <w:iCs/>
          <w:spacing w:val="-2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i/>
          <w:iCs/>
          <w:spacing w:val="-23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iBooks</w:t>
      </w:r>
      <w:r>
        <w:rPr>
          <w:rFonts w:ascii="Arial" w:hAnsi="Arial" w:cs="Arial"/>
          <w:i/>
          <w:iCs/>
          <w:w w:val="86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S</w:t>
      </w:r>
      <w:r>
        <w:rPr>
          <w:rFonts w:ascii="Arial" w:hAnsi="Arial" w:cs="Arial"/>
          <w:i/>
          <w:iCs/>
          <w:spacing w:val="-4"/>
          <w:w w:val="95"/>
          <w:sz w:val="22"/>
          <w:szCs w:val="22"/>
        </w:rPr>
        <w:t>t</w:t>
      </w:r>
      <w:r>
        <w:rPr>
          <w:rFonts w:ascii="Arial" w:hAnsi="Arial" w:cs="Arial"/>
          <w:i/>
          <w:iCs/>
          <w:w w:val="95"/>
          <w:sz w:val="22"/>
          <w:szCs w:val="22"/>
        </w:rPr>
        <w:t>o</w:t>
      </w:r>
      <w:r>
        <w:rPr>
          <w:rFonts w:ascii="Arial" w:hAnsi="Arial" w:cs="Arial"/>
          <w:i/>
          <w:iCs/>
          <w:spacing w:val="-7"/>
          <w:w w:val="95"/>
          <w:sz w:val="22"/>
          <w:szCs w:val="22"/>
        </w:rPr>
        <w:t>r</w:t>
      </w:r>
      <w:r>
        <w:rPr>
          <w:rFonts w:ascii="Arial" w:hAnsi="Arial" w:cs="Arial"/>
          <w:i/>
          <w:iCs/>
          <w:w w:val="95"/>
          <w:sz w:val="22"/>
          <w:szCs w:val="22"/>
        </w:rPr>
        <w:t>e</w:t>
      </w:r>
      <w:r>
        <w:rPr>
          <w:rFonts w:ascii="Arial" w:hAnsi="Arial" w:cs="Arial"/>
          <w:i/>
          <w:iCs/>
          <w:spacing w:val="-27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or</w:t>
      </w:r>
      <w:r>
        <w:rPr>
          <w:rFonts w:ascii="Arial" w:hAnsi="Arial" w:cs="Arial"/>
          <w:i/>
          <w:iCs/>
          <w:spacing w:val="-26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b</w:t>
      </w:r>
      <w:r>
        <w:rPr>
          <w:rFonts w:ascii="Arial" w:hAnsi="Arial" w:cs="Arial"/>
          <w:i/>
          <w:iCs/>
          <w:w w:val="95"/>
          <w:sz w:val="22"/>
          <w:szCs w:val="22"/>
        </w:rPr>
        <w:t>y</w:t>
      </w:r>
      <w:r>
        <w:rPr>
          <w:rFonts w:ascii="Arial" w:hAnsi="Arial" w:cs="Arial"/>
          <w:i/>
          <w:iCs/>
          <w:spacing w:val="-26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1"/>
          <w:w w:val="95"/>
          <w:sz w:val="22"/>
          <w:szCs w:val="22"/>
        </w:rPr>
        <w:t>o</w:t>
      </w:r>
      <w:r>
        <w:rPr>
          <w:rFonts w:ascii="Arial" w:hAnsi="Arial" w:cs="Arial"/>
          <w:i/>
          <w:iCs/>
          <w:w w:val="95"/>
          <w:sz w:val="22"/>
          <w:szCs w:val="22"/>
        </w:rPr>
        <w:t>ther</w:t>
      </w:r>
      <w:r>
        <w:rPr>
          <w:rFonts w:ascii="Arial" w:hAnsi="Arial" w:cs="Arial"/>
          <w:i/>
          <w:iCs/>
          <w:spacing w:val="-26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m</w:t>
      </w:r>
      <w:r>
        <w:rPr>
          <w:rFonts w:ascii="Arial" w:hAnsi="Arial" w:cs="Arial"/>
          <w:i/>
          <w:iCs/>
          <w:spacing w:val="-3"/>
          <w:w w:val="95"/>
          <w:sz w:val="22"/>
          <w:szCs w:val="22"/>
        </w:rPr>
        <w:t>e</w:t>
      </w:r>
      <w:r>
        <w:rPr>
          <w:rFonts w:ascii="Arial" w:hAnsi="Arial" w:cs="Arial"/>
          <w:i/>
          <w:iCs/>
          <w:w w:val="95"/>
          <w:sz w:val="22"/>
          <w:szCs w:val="22"/>
        </w:rPr>
        <w:t>ans,</w:t>
      </w:r>
      <w:r>
        <w:rPr>
          <w:rFonts w:ascii="Arial" w:hAnsi="Arial" w:cs="Arial"/>
          <w:i/>
          <w:iCs/>
          <w:spacing w:val="-26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including</w:t>
      </w:r>
      <w:r>
        <w:rPr>
          <w:rFonts w:ascii="Arial" w:hAnsi="Arial" w:cs="Arial"/>
          <w:i/>
          <w:iCs/>
          <w:spacing w:val="-26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when</w:t>
      </w:r>
      <w:r>
        <w:rPr>
          <w:rFonts w:ascii="Arial" w:hAnsi="Arial" w:cs="Arial"/>
          <w:i/>
          <w:iCs/>
          <w:w w:val="9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2"/>
          <w:w w:val="95"/>
          <w:sz w:val="22"/>
          <w:szCs w:val="22"/>
        </w:rPr>
        <w:t>w</w:t>
      </w:r>
      <w:r>
        <w:rPr>
          <w:rFonts w:ascii="Arial" w:hAnsi="Arial" w:cs="Arial"/>
          <w:i/>
          <w:iCs/>
          <w:w w:val="95"/>
          <w:sz w:val="22"/>
          <w:szCs w:val="22"/>
        </w:rPr>
        <w:t>ork</w:t>
      </w:r>
      <w:r>
        <w:rPr>
          <w:rFonts w:ascii="Arial" w:hAnsi="Arial" w:cs="Arial"/>
          <w:i/>
          <w:iCs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is</w:t>
      </w:r>
      <w:r>
        <w:rPr>
          <w:rFonts w:ascii="Arial" w:hAnsi="Arial" w:cs="Arial"/>
          <w:i/>
          <w:iCs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in</w:t>
      </w:r>
      <w:r>
        <w:rPr>
          <w:rFonts w:ascii="Arial" w:hAnsi="Arial" w:cs="Arial"/>
          <w:i/>
          <w:iCs/>
          <w:spacing w:val="-15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the</w:t>
      </w:r>
      <w:r>
        <w:rPr>
          <w:rFonts w:ascii="Arial" w:hAnsi="Arial" w:cs="Arial"/>
          <w:i/>
          <w:iCs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w w:val="95"/>
          <w:sz w:val="22"/>
          <w:szCs w:val="22"/>
        </w:rPr>
        <w:t>.ibooks</w:t>
      </w:r>
      <w:r>
        <w:rPr>
          <w:rFonts w:ascii="Arial" w:hAnsi="Arial" w:cs="Arial"/>
          <w:i/>
          <w:iCs/>
          <w:spacing w:val="-14"/>
          <w:w w:val="95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pacing w:val="-4"/>
          <w:w w:val="95"/>
          <w:sz w:val="22"/>
          <w:szCs w:val="22"/>
        </w:rPr>
        <w:t>f</w:t>
      </w:r>
      <w:r>
        <w:rPr>
          <w:rFonts w:ascii="Arial" w:hAnsi="Arial" w:cs="Arial"/>
          <w:i/>
          <w:iCs/>
          <w:w w:val="95"/>
          <w:sz w:val="22"/>
          <w:szCs w:val="22"/>
        </w:rPr>
        <w:t>ormat.</w:t>
      </w:r>
    </w:p>
    <w:p w:rsidR="00000000" w:rsidRDefault="00E25B88">
      <w:pPr>
        <w:kinsoku w:val="0"/>
        <w:overflowPunct w:val="0"/>
        <w:spacing w:line="291" w:lineRule="auto"/>
        <w:ind w:left="852" w:right="619"/>
        <w:rPr>
          <w:rFonts w:ascii="Arial" w:hAnsi="Arial" w:cs="Arial"/>
          <w:sz w:val="22"/>
          <w:szCs w:val="22"/>
        </w:rPr>
        <w:sectPr w:rsidR="00000000">
          <w:type w:val="continuous"/>
          <w:pgSz w:w="11906" w:h="16840"/>
          <w:pgMar w:top="1560" w:right="900" w:bottom="280" w:left="1020" w:header="720" w:footer="720" w:gutter="0"/>
          <w:cols w:num="2" w:space="720" w:equalWidth="0">
            <w:col w:w="4525" w:space="393"/>
            <w:col w:w="5068"/>
          </w:cols>
          <w:noEndnote/>
        </w:sectPr>
      </w:pPr>
    </w:p>
    <w:p w:rsidR="00000000" w:rsidRDefault="00E25B88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spacing w:before="24"/>
        <w:rPr>
          <w:color w:val="000000"/>
        </w:rPr>
      </w:pPr>
      <w:r>
        <w:rPr>
          <w:color w:val="1B6D2A"/>
          <w:w w:val="130"/>
        </w:rPr>
        <w:t>our</w:t>
      </w:r>
      <w:r>
        <w:rPr>
          <w:color w:val="1B6D2A"/>
          <w:spacing w:val="-130"/>
          <w:w w:val="130"/>
        </w:rPr>
        <w:t xml:space="preserve"> </w:t>
      </w:r>
      <w:r>
        <w:rPr>
          <w:color w:val="1B6D2A"/>
          <w:w w:val="130"/>
        </w:rPr>
        <w:t>P</w:t>
      </w:r>
      <w:r>
        <w:rPr>
          <w:color w:val="1B6D2A"/>
          <w:spacing w:val="-4"/>
          <w:w w:val="130"/>
        </w:rPr>
        <w:t>r</w:t>
      </w:r>
      <w:r>
        <w:rPr>
          <w:color w:val="1B6D2A"/>
          <w:w w:val="130"/>
        </w:rPr>
        <w:t>oCess</w:t>
      </w:r>
    </w:p>
    <w:p w:rsidR="00000000" w:rsidRDefault="00E25B8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121"/>
      </w:pPr>
      <w:r>
        <w:rPr>
          <w:w w:val="90"/>
        </w:rPr>
        <w:t>QUT</w:t>
      </w:r>
      <w:r>
        <w:rPr>
          <w:spacing w:val="-9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1"/>
          <w:w w:val="90"/>
        </w:rPr>
        <w:t>l</w:t>
      </w:r>
      <w:r>
        <w:rPr>
          <w:w w:val="90"/>
        </w:rPr>
        <w:t>oped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e</w:t>
      </w:r>
      <w:r>
        <w:rPr>
          <w:w w:val="90"/>
        </w:rPr>
        <w:t>am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spec</w:t>
      </w:r>
      <w:r>
        <w:rPr>
          <w:spacing w:val="-3"/>
          <w:w w:val="90"/>
        </w:rPr>
        <w:t>i</w:t>
      </w:r>
      <w:r>
        <w:rPr>
          <w:spacing w:val="-2"/>
          <w:w w:val="90"/>
        </w:rPr>
        <w:t>a</w:t>
      </w:r>
      <w:r>
        <w:rPr>
          <w:w w:val="90"/>
        </w:rPr>
        <w:t>lists</w:t>
      </w:r>
      <w:r>
        <w:rPr>
          <w:spacing w:val="-8"/>
          <w:w w:val="90"/>
        </w:rPr>
        <w:t xml:space="preserve"> </w:t>
      </w:r>
      <w:r>
        <w:rPr>
          <w:w w:val="90"/>
        </w:rPr>
        <w:t>(g</w:t>
      </w:r>
      <w:r>
        <w:rPr>
          <w:spacing w:val="-12"/>
          <w:w w:val="90"/>
        </w:rPr>
        <w:t>r</w:t>
      </w:r>
      <w:r>
        <w:rPr>
          <w:w w:val="90"/>
        </w:rPr>
        <w:t>aphic</w:t>
      </w:r>
      <w:r>
        <w:rPr>
          <w:spacing w:val="-8"/>
          <w:w w:val="90"/>
        </w:rPr>
        <w:t xml:space="preserve"> </w:t>
      </w:r>
      <w:r>
        <w:rPr>
          <w:w w:val="90"/>
        </w:rPr>
        <w:t>designe</w:t>
      </w:r>
      <w:r>
        <w:rPr>
          <w:spacing w:val="-13"/>
          <w:w w:val="90"/>
        </w:rPr>
        <w:t>r</w:t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IT</w:t>
      </w:r>
      <w:r>
        <w:rPr>
          <w:spacing w:val="-9"/>
          <w:w w:val="90"/>
        </w:rPr>
        <w:t xml:space="preserve"> </w:t>
      </w:r>
      <w:r>
        <w:rPr>
          <w:w w:val="90"/>
        </w:rPr>
        <w:t>man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</w:t>
      </w:r>
      <w:r>
        <w:rPr>
          <w:w w:val="90"/>
        </w:rPr>
        <w:t>e</w:t>
      </w:r>
      <w:r>
        <w:rPr>
          <w:spacing w:val="-12"/>
          <w:w w:val="90"/>
        </w:rPr>
        <w:t>r</w:t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spacing w:val="-3"/>
          <w:w w:val="90"/>
        </w:rPr>
        <w:t>e</w:t>
      </w:r>
      <w:r>
        <w:rPr>
          <w:w w:val="90"/>
        </w:rPr>
        <w:t>am</w:t>
      </w:r>
      <w:r>
        <w:rPr>
          <w:w w:val="86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audio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video</w:t>
      </w:r>
      <w:r>
        <w:rPr>
          <w:spacing w:val="-10"/>
          <w:w w:val="90"/>
        </w:rPr>
        <w:t xml:space="preserve"> </w:t>
      </w:r>
      <w:r>
        <w:rPr>
          <w:w w:val="90"/>
        </w:rPr>
        <w:t>students)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b</w:t>
      </w:r>
      <w:r>
        <w:rPr>
          <w:w w:val="90"/>
        </w:rPr>
        <w:t>y</w:t>
      </w:r>
      <w:r>
        <w:rPr>
          <w:spacing w:val="-10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enior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aca</w:t>
      </w:r>
      <w:r>
        <w:rPr>
          <w:w w:val="90"/>
        </w:rPr>
        <w:t>demics.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120"/>
      </w:pPr>
      <w:r>
        <w:rPr>
          <w:w w:val="95"/>
        </w:rPr>
        <w:t>Our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>v</w:t>
      </w:r>
      <w:r>
        <w:rPr>
          <w:w w:val="95"/>
        </w:rPr>
        <w:t>o</w:t>
      </w:r>
      <w:r>
        <w:rPr>
          <w:spacing w:val="-4"/>
          <w:w w:val="95"/>
        </w:rPr>
        <w:t>l</w:t>
      </w:r>
      <w:r>
        <w:rPr>
          <w:spacing w:val="-5"/>
          <w:w w:val="95"/>
        </w:rPr>
        <w:t>v</w:t>
      </w:r>
      <w:r>
        <w:rPr>
          <w:w w:val="95"/>
        </w:rPr>
        <w:t>ement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p</w:t>
      </w:r>
      <w:r>
        <w:rPr>
          <w:spacing w:val="-11"/>
          <w:w w:val="95"/>
        </w:rPr>
        <w:t>r</w:t>
      </w:r>
      <w:r>
        <w:rPr>
          <w:w w:val="95"/>
        </w:rPr>
        <w:t>oje</w:t>
      </w:r>
      <w:r>
        <w:rPr>
          <w:spacing w:val="1"/>
          <w:w w:val="95"/>
        </w:rPr>
        <w:t>c</w:t>
      </w:r>
      <w:r>
        <w:rPr>
          <w:w w:val="95"/>
        </w:rPr>
        <w:t>t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w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p</w:t>
      </w:r>
      <w:r>
        <w:rPr>
          <w:spacing w:val="-11"/>
          <w:w w:val="95"/>
        </w:rPr>
        <w:t>r</w:t>
      </w:r>
      <w:r>
        <w:rPr>
          <w:spacing w:val="-4"/>
          <w:w w:val="95"/>
        </w:rPr>
        <w:t>o</w:t>
      </w:r>
      <w:r>
        <w:rPr>
          <w:w w:val="95"/>
        </w:rPr>
        <w:t>vide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xt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f</w:t>
      </w:r>
      <w:r>
        <w:rPr>
          <w:w w:val="95"/>
        </w:rPr>
        <w:t>or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book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(</w:t>
      </w:r>
      <w:r>
        <w:rPr>
          <w:spacing w:val="-2"/>
          <w:w w:val="95"/>
        </w:rPr>
        <w:t>a</w:t>
      </w:r>
      <w:r>
        <w:rPr>
          <w:w w:val="95"/>
        </w:rPr>
        <w:t>l</w:t>
      </w:r>
      <w:r>
        <w:rPr>
          <w:spacing w:val="-11"/>
          <w:w w:val="95"/>
        </w:rPr>
        <w:t>r</w:t>
      </w:r>
      <w:r>
        <w:rPr>
          <w:spacing w:val="-3"/>
          <w:w w:val="95"/>
        </w:rPr>
        <w:t>e</w:t>
      </w:r>
      <w:r>
        <w:rPr>
          <w:spacing w:val="-4"/>
          <w:w w:val="95"/>
        </w:rPr>
        <w:t>a</w:t>
      </w:r>
      <w:r>
        <w:rPr>
          <w:w w:val="95"/>
        </w:rPr>
        <w:t>dy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w w:val="95"/>
        </w:rPr>
        <w:t>xisting),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ou</w:t>
      </w:r>
      <w:r>
        <w:rPr>
          <w:spacing w:val="-11"/>
          <w:w w:val="95"/>
        </w:rPr>
        <w:t>r</w:t>
      </w:r>
      <w:r>
        <w:rPr>
          <w:spacing w:val="-7"/>
          <w:w w:val="95"/>
        </w:rPr>
        <w:t>c</w:t>
      </w:r>
      <w:r>
        <w:rPr>
          <w:w w:val="95"/>
        </w:rPr>
        <w:t>e</w:t>
      </w:r>
      <w:r>
        <w:rPr>
          <w:w w:val="87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p</w:t>
      </w:r>
      <w:r>
        <w:rPr>
          <w:spacing w:val="-11"/>
          <w:w w:val="95"/>
        </w:rPr>
        <w:t>r</w:t>
      </w:r>
      <w:r>
        <w:rPr>
          <w:spacing w:val="-4"/>
          <w:w w:val="95"/>
        </w:rPr>
        <w:t>o</w:t>
      </w:r>
      <w:r>
        <w:rPr>
          <w:w w:val="95"/>
        </w:rPr>
        <w:t>vide</w:t>
      </w:r>
      <w:r>
        <w:rPr>
          <w:spacing w:val="-26"/>
          <w:w w:val="95"/>
        </w:rPr>
        <w:t xml:space="preserve"> </w:t>
      </w:r>
      <w:r>
        <w:rPr>
          <w:w w:val="95"/>
        </w:rPr>
        <w:t>im</w:t>
      </w:r>
      <w:r>
        <w:rPr>
          <w:spacing w:val="-4"/>
          <w:w w:val="95"/>
        </w:rPr>
        <w:t>a</w:t>
      </w:r>
      <w:r>
        <w:rPr>
          <w:spacing w:val="-3"/>
          <w:w w:val="95"/>
        </w:rPr>
        <w:t>g</w:t>
      </w:r>
      <w:r>
        <w:rPr>
          <w:w w:val="95"/>
        </w:rPr>
        <w:t>es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f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publi</w:t>
      </w:r>
      <w:r>
        <w:rPr>
          <w:spacing w:val="-5"/>
          <w:w w:val="95"/>
        </w:rPr>
        <w:t>ca</w:t>
      </w:r>
      <w:r>
        <w:rPr>
          <w:w w:val="95"/>
        </w:rPr>
        <w:t>tion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v</w:t>
      </w:r>
      <w:r>
        <w:rPr>
          <w:w w:val="95"/>
        </w:rPr>
        <w:t>ery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12"/>
          <w:w w:val="95"/>
        </w:rPr>
        <w:t>r</w:t>
      </w:r>
      <w:r>
        <w:rPr>
          <w:w w:val="95"/>
        </w:rPr>
        <w:t>eful</w:t>
      </w:r>
      <w:r>
        <w:rPr>
          <w:spacing w:val="-5"/>
          <w:w w:val="95"/>
        </w:rPr>
        <w:t>l</w:t>
      </w:r>
      <w:r>
        <w:rPr>
          <w:w w:val="95"/>
        </w:rPr>
        <w:t>y</w:t>
      </w:r>
      <w:r>
        <w:rPr>
          <w:spacing w:val="-26"/>
          <w:w w:val="95"/>
        </w:rPr>
        <w:t xml:space="preserve"> </w:t>
      </w:r>
      <w:r>
        <w:rPr>
          <w:w w:val="95"/>
        </w:rPr>
        <w:t>p</w:t>
      </w:r>
      <w:r>
        <w:rPr>
          <w:spacing w:val="-11"/>
          <w:w w:val="95"/>
        </w:rPr>
        <w:t>r</w:t>
      </w:r>
      <w:r>
        <w:rPr>
          <w:w w:val="95"/>
        </w:rPr>
        <w:t>oof</w:t>
      </w:r>
      <w:r>
        <w:rPr>
          <w:spacing w:val="-25"/>
          <w:w w:val="95"/>
        </w:rPr>
        <w:t xml:space="preserve"> </w:t>
      </w:r>
      <w:r>
        <w:rPr>
          <w:spacing w:val="-11"/>
          <w:w w:val="95"/>
        </w:rPr>
        <w:t>r</w:t>
      </w:r>
      <w:r>
        <w:rPr>
          <w:spacing w:val="-3"/>
          <w:w w:val="95"/>
        </w:rPr>
        <w:t>e</w:t>
      </w:r>
      <w:r>
        <w:rPr>
          <w:spacing w:val="-4"/>
          <w:w w:val="95"/>
        </w:rPr>
        <w:t>a</w:t>
      </w:r>
      <w:r>
        <w:rPr>
          <w:w w:val="95"/>
        </w:rPr>
        <w:t>d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enti</w:t>
      </w:r>
      <w:r>
        <w:rPr>
          <w:spacing w:val="-10"/>
          <w:w w:val="95"/>
        </w:rPr>
        <w:t>r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publi</w:t>
      </w:r>
      <w:r>
        <w:rPr>
          <w:spacing w:val="-5"/>
          <w:w w:val="95"/>
        </w:rPr>
        <w:t>c</w:t>
      </w:r>
      <w:r>
        <w:rPr>
          <w:w w:val="95"/>
        </w:rPr>
        <w:t>a-</w:t>
      </w:r>
      <w:r>
        <w:rPr>
          <w:w w:val="101"/>
        </w:rPr>
        <w:t xml:space="preserve"> </w:t>
      </w:r>
      <w:r>
        <w:rPr>
          <w:w w:val="95"/>
        </w:rPr>
        <w:t>tion.</w:t>
      </w:r>
    </w:p>
    <w:p w:rsidR="00000000" w:rsidRDefault="00E25B88">
      <w:pPr>
        <w:kinsoku w:val="0"/>
        <w:overflowPunct w:val="0"/>
        <w:spacing w:line="120" w:lineRule="exact"/>
        <w:rPr>
          <w:sz w:val="12"/>
          <w:szCs w:val="12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rPr>
          <w:color w:val="000000"/>
        </w:rPr>
      </w:pPr>
      <w:r>
        <w:rPr>
          <w:color w:val="1B6D2A"/>
          <w:w w:val="130"/>
        </w:rPr>
        <w:t>VieWing</w:t>
      </w:r>
      <w:r>
        <w:rPr>
          <w:color w:val="1B6D2A"/>
          <w:spacing w:val="-34"/>
          <w:w w:val="130"/>
        </w:rPr>
        <w:t xml:space="preserve"> </w:t>
      </w:r>
      <w:r>
        <w:rPr>
          <w:color w:val="1B6D2A"/>
          <w:w w:val="130"/>
        </w:rPr>
        <w:t>drafts</w:t>
      </w:r>
    </w:p>
    <w:p w:rsidR="00000000" w:rsidRDefault="00E25B8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118"/>
        <w:jc w:val="both"/>
      </w:pPr>
      <w:r>
        <w:rPr>
          <w:spacing w:val="-11"/>
          <w:w w:val="90"/>
        </w:rPr>
        <w:t>W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did</w:t>
      </w:r>
      <w:r>
        <w:rPr>
          <w:spacing w:val="-7"/>
          <w:w w:val="90"/>
        </w:rPr>
        <w:t xml:space="preserve"> </w:t>
      </w:r>
      <w:r>
        <w:rPr>
          <w:w w:val="90"/>
        </w:rPr>
        <w:t>n</w:t>
      </w:r>
      <w:r>
        <w:rPr>
          <w:spacing w:val="-1"/>
          <w:w w:val="90"/>
        </w:rPr>
        <w:t>o</w:t>
      </w:r>
      <w:r>
        <w:rPr>
          <w:w w:val="90"/>
        </w:rPr>
        <w:t>t</w:t>
      </w:r>
      <w:r>
        <w:rPr>
          <w:spacing w:val="-7"/>
          <w:w w:val="90"/>
        </w:rPr>
        <w:t xml:space="preserve"> </w:t>
      </w:r>
      <w:r>
        <w:rPr>
          <w:w w:val="90"/>
        </w:rPr>
        <w:t>h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>P</w:t>
      </w:r>
      <w:r>
        <w:rPr>
          <w:spacing w:val="-4"/>
          <w:w w:val="90"/>
        </w:rPr>
        <w:t>a</w:t>
      </w:r>
      <w:r>
        <w:rPr>
          <w:w w:val="90"/>
        </w:rPr>
        <w:t>d,</w:t>
      </w:r>
      <w:r>
        <w:rPr>
          <w:spacing w:val="-7"/>
          <w:w w:val="90"/>
        </w:rPr>
        <w:t xml:space="preserve"> </w:t>
      </w:r>
      <w:r>
        <w:rPr>
          <w:w w:val="90"/>
        </w:rPr>
        <w:t>which</w:t>
      </w:r>
      <w:r>
        <w:rPr>
          <w:spacing w:val="-7"/>
          <w:w w:val="90"/>
        </w:rPr>
        <w:t xml:space="preserve"> </w:t>
      </w:r>
      <w:r>
        <w:rPr>
          <w:w w:val="90"/>
        </w:rPr>
        <w:t>m</w:t>
      </w:r>
      <w:r>
        <w:rPr>
          <w:spacing w:val="-4"/>
          <w:w w:val="90"/>
        </w:rPr>
        <w:t>a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vi</w:t>
      </w:r>
      <w:r>
        <w:rPr>
          <w:spacing w:val="-3"/>
          <w:w w:val="90"/>
        </w:rPr>
        <w:t>e</w:t>
      </w:r>
      <w:r>
        <w:rPr>
          <w:w w:val="90"/>
        </w:rPr>
        <w:t>wing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end</w:t>
      </w:r>
      <w:r>
        <w:rPr>
          <w:spacing w:val="-7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oduct</w:t>
      </w:r>
      <w:r>
        <w:rPr>
          <w:spacing w:val="-7"/>
          <w:w w:val="90"/>
        </w:rPr>
        <w:t xml:space="preserve"> </w:t>
      </w:r>
      <w:r>
        <w:rPr>
          <w:w w:val="90"/>
        </w:rPr>
        <w:t>imp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s</w:t>
      </w:r>
      <w:r>
        <w:rPr>
          <w:w w:val="90"/>
        </w:rPr>
        <w:t>sib</w:t>
      </w:r>
      <w:r>
        <w:rPr>
          <w:spacing w:val="-3"/>
          <w:w w:val="90"/>
        </w:rPr>
        <w:t>l</w:t>
      </w:r>
      <w:r>
        <w:rPr>
          <w:w w:val="90"/>
        </w:rPr>
        <w:t>e.</w:t>
      </w:r>
      <w:r>
        <w:rPr>
          <w:spacing w:val="-7"/>
          <w:w w:val="90"/>
        </w:rPr>
        <w:t xml:space="preserve"> </w:t>
      </w:r>
      <w:r>
        <w:rPr>
          <w:w w:val="90"/>
        </w:rPr>
        <w:t>Init</w:t>
      </w:r>
      <w:r>
        <w:rPr>
          <w:spacing w:val="-2"/>
          <w:w w:val="90"/>
        </w:rPr>
        <w:t>ia</w:t>
      </w:r>
      <w:r>
        <w:rPr>
          <w:w w:val="90"/>
        </w:rPr>
        <w:t>l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w w:val="90"/>
        </w:rPr>
        <w:t>PD</w:t>
      </w:r>
      <w:r>
        <w:rPr>
          <w:spacing w:val="5"/>
          <w:w w:val="90"/>
        </w:rPr>
        <w:t>F</w:t>
      </w:r>
      <w:r>
        <w:rPr>
          <w:spacing w:val="-20"/>
          <w:w w:val="90"/>
        </w:rPr>
        <w:t>’</w:t>
      </w:r>
      <w:r>
        <w:rPr>
          <w:w w:val="90"/>
        </w:rPr>
        <w:t>s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w w:val="90"/>
        </w:rPr>
        <w:t>prin</w:t>
      </w:r>
      <w:r>
        <w:rPr>
          <w:spacing w:val="-2"/>
          <w:w w:val="90"/>
        </w:rPr>
        <w:t>t</w:t>
      </w:r>
      <w:r>
        <w:rPr>
          <w:w w:val="90"/>
        </w:rPr>
        <w:t>ed</w:t>
      </w:r>
      <w:r>
        <w:rPr>
          <w:spacing w:val="7"/>
          <w:w w:val="90"/>
        </w:rPr>
        <w:t xml:space="preserve"> </w:t>
      </w:r>
      <w:r>
        <w:rPr>
          <w:w w:val="90"/>
        </w:rPr>
        <w:t>out</w:t>
      </w:r>
      <w:r>
        <w:rPr>
          <w:spacing w:val="7"/>
          <w:w w:val="90"/>
        </w:rPr>
        <w:t xml:space="preserve"> </w:t>
      </w:r>
      <w:r>
        <w:rPr>
          <w:w w:val="90"/>
        </w:rPr>
        <w:t>or</w:t>
      </w:r>
      <w:r>
        <w:rPr>
          <w:spacing w:val="7"/>
          <w:w w:val="90"/>
        </w:rPr>
        <w:t xml:space="preserve"> </w:t>
      </w:r>
      <w:r>
        <w:rPr>
          <w:w w:val="90"/>
        </w:rPr>
        <w:t>emai</w:t>
      </w:r>
      <w:r>
        <w:rPr>
          <w:spacing w:val="-3"/>
          <w:w w:val="90"/>
        </w:rPr>
        <w:t>l</w:t>
      </w:r>
      <w:r>
        <w:rPr>
          <w:w w:val="90"/>
        </w:rPr>
        <w:t>ed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7"/>
          <w:w w:val="90"/>
        </w:rPr>
        <w:t xml:space="preserve"> </w:t>
      </w:r>
      <w:r>
        <w:rPr>
          <w:w w:val="90"/>
        </w:rPr>
        <w:t>us</w:t>
      </w:r>
      <w:r>
        <w:rPr>
          <w:spacing w:val="7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7"/>
          <w:w w:val="90"/>
        </w:rPr>
        <w:t xml:space="preserve"> </w:t>
      </w:r>
      <w:r>
        <w:rPr>
          <w:w w:val="90"/>
        </w:rPr>
        <w:t>this</w:t>
      </w:r>
      <w:r>
        <w:rPr>
          <w:spacing w:val="7"/>
          <w:w w:val="90"/>
        </w:rPr>
        <w:t xml:space="preserve"> </w:t>
      </w:r>
      <w:r>
        <w:rPr>
          <w:w w:val="90"/>
        </w:rPr>
        <w:t>purp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s</w:t>
      </w:r>
      <w:r>
        <w:rPr>
          <w:w w:val="90"/>
        </w:rPr>
        <w:t>e.</w:t>
      </w:r>
      <w:r>
        <w:rPr>
          <w:spacing w:val="15"/>
          <w:w w:val="90"/>
        </w:rPr>
        <w:t xml:space="preserve"> </w:t>
      </w:r>
      <w:r>
        <w:rPr>
          <w:w w:val="90"/>
        </w:rPr>
        <w:t>As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oject</w:t>
      </w:r>
      <w:r>
        <w:rPr>
          <w:spacing w:val="7"/>
          <w:w w:val="90"/>
        </w:rPr>
        <w:t xml:space="preserve"> </w:t>
      </w:r>
      <w:r>
        <w:rPr>
          <w:w w:val="90"/>
        </w:rPr>
        <w:t>n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ed</w:t>
      </w:r>
      <w:r>
        <w:rPr>
          <w:spacing w:val="7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omp</w:t>
      </w:r>
      <w:r>
        <w:rPr>
          <w:spacing w:val="-2"/>
          <w:w w:val="90"/>
        </w:rPr>
        <w:t>l</w:t>
      </w:r>
      <w:r>
        <w:rPr>
          <w:w w:val="90"/>
        </w:rPr>
        <w:t>etion</w:t>
      </w:r>
      <w:r>
        <w:rPr>
          <w:spacing w:val="7"/>
          <w:w w:val="90"/>
        </w:rPr>
        <w:t xml:space="preserve"> </w:t>
      </w:r>
      <w:r>
        <w:rPr>
          <w:w w:val="90"/>
        </w:rPr>
        <w:t>QUT</w:t>
      </w:r>
      <w:r>
        <w:rPr>
          <w:spacing w:val="7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ent</w:t>
      </w:r>
      <w:r>
        <w:rPr>
          <w:spacing w:val="7"/>
          <w:w w:val="90"/>
        </w:rPr>
        <w:t xml:space="preserve"> </w:t>
      </w:r>
      <w:r>
        <w:rPr>
          <w:w w:val="90"/>
        </w:rPr>
        <w:t>us</w:t>
      </w:r>
      <w:r>
        <w:rPr>
          <w:w w:val="81"/>
        </w:rPr>
        <w:t xml:space="preserve">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>P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7"/>
          <w:w w:val="90"/>
        </w:rPr>
        <w:t xml:space="preserve"> </w:t>
      </w:r>
      <w:r>
        <w:rPr>
          <w:w w:val="90"/>
        </w:rPr>
        <w:t>o</w:t>
      </w:r>
      <w:r>
        <w:rPr>
          <w:spacing w:val="-5"/>
          <w:w w:val="90"/>
        </w:rPr>
        <w:t>c</w:t>
      </w:r>
      <w:r>
        <w:rPr>
          <w:spacing w:val="-4"/>
          <w:w w:val="90"/>
        </w:rPr>
        <w:t>c</w:t>
      </w:r>
      <w:r>
        <w:rPr>
          <w:w w:val="90"/>
        </w:rPr>
        <w:t>asion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ou</w:t>
      </w:r>
      <w:r>
        <w:rPr>
          <w:spacing w:val="-2"/>
          <w:w w:val="90"/>
        </w:rPr>
        <w:t>l</w:t>
      </w:r>
      <w:r>
        <w:rPr>
          <w:w w:val="90"/>
        </w:rPr>
        <w:t>d</w:t>
      </w:r>
      <w:r>
        <w:rPr>
          <w:spacing w:val="-7"/>
          <w:w w:val="90"/>
        </w:rPr>
        <w:t xml:space="preserve"> </w:t>
      </w:r>
      <w:r>
        <w:rPr>
          <w:w w:val="90"/>
        </w:rPr>
        <w:t>vi</w:t>
      </w:r>
      <w:r>
        <w:rPr>
          <w:spacing w:val="-3"/>
          <w:w w:val="90"/>
        </w:rPr>
        <w:t>e</w:t>
      </w:r>
      <w:r>
        <w:rPr>
          <w:w w:val="90"/>
        </w:rPr>
        <w:t>w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ma</w:t>
      </w:r>
      <w:r>
        <w:rPr>
          <w:spacing w:val="-5"/>
          <w:w w:val="90"/>
        </w:rPr>
        <w:t>k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edit</w:t>
      </w:r>
      <w:r>
        <w:rPr>
          <w:spacing w:val="-6"/>
          <w:w w:val="90"/>
        </w:rPr>
        <w:t xml:space="preserve"> </w:t>
      </w:r>
      <w:r>
        <w:rPr>
          <w:w w:val="90"/>
        </w:rPr>
        <w:t>n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t</w:t>
      </w:r>
      <w:r>
        <w:rPr>
          <w:w w:val="90"/>
        </w:rPr>
        <w:t>es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w w:val="90"/>
        </w:rPr>
        <w:t>their</w:t>
      </w:r>
      <w:r>
        <w:rPr>
          <w:spacing w:val="-7"/>
          <w:w w:val="90"/>
        </w:rPr>
        <w:t xml:space="preserve"> </w:t>
      </w:r>
      <w:r>
        <w:rPr>
          <w:w w:val="90"/>
        </w:rPr>
        <w:t>g</w:t>
      </w:r>
      <w:r>
        <w:rPr>
          <w:spacing w:val="-11"/>
          <w:w w:val="90"/>
        </w:rPr>
        <w:t>r</w:t>
      </w:r>
      <w:r>
        <w:rPr>
          <w:w w:val="90"/>
        </w:rPr>
        <w:t>aphic</w:t>
      </w:r>
      <w:r>
        <w:rPr>
          <w:spacing w:val="-7"/>
          <w:w w:val="90"/>
        </w:rPr>
        <w:t xml:space="preserve"> </w:t>
      </w:r>
      <w:r>
        <w:rPr>
          <w:w w:val="90"/>
        </w:rPr>
        <w:t>designe</w:t>
      </w:r>
      <w:r>
        <w:rPr>
          <w:spacing w:val="-13"/>
          <w:w w:val="90"/>
        </w:rPr>
        <w:t>r</w:t>
      </w:r>
      <w:r>
        <w:rPr>
          <w:w w:val="90"/>
        </w:rPr>
        <w:t>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164"/>
      </w:pPr>
      <w:r>
        <w:rPr>
          <w:w w:val="90"/>
        </w:rPr>
        <w:t>H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por</w:t>
      </w:r>
      <w:r>
        <w:rPr>
          <w:spacing w:val="-1"/>
          <w:w w:val="90"/>
        </w:rPr>
        <w:t>t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d</w:t>
      </w:r>
      <w:r>
        <w:rPr>
          <w:spacing w:val="-3"/>
          <w:w w:val="90"/>
        </w:rPr>
        <w:t>e</w:t>
      </w:r>
      <w:r>
        <w:rPr>
          <w:w w:val="90"/>
        </w:rPr>
        <w:t>vi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w w:val="90"/>
        </w:rPr>
        <w:t>th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w w:val="90"/>
        </w:rPr>
        <w:t>making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</w:t>
      </w:r>
      <w:r>
        <w:rPr>
          <w:spacing w:val="4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</w:t>
      </w:r>
      <w:r>
        <w:rPr>
          <w:spacing w:val="-12"/>
          <w:w w:val="90"/>
        </w:rPr>
        <w:t>r</w:t>
      </w:r>
      <w:r>
        <w:rPr>
          <w:w w:val="90"/>
        </w:rPr>
        <w:t>.</w:t>
      </w:r>
      <w:r>
        <w:rPr>
          <w:spacing w:val="3"/>
          <w:w w:val="90"/>
        </w:rPr>
        <w:t xml:space="preserve"> </w:t>
      </w:r>
      <w:r>
        <w:rPr>
          <w:w w:val="90"/>
        </w:rPr>
        <w:t>(It</w:t>
      </w:r>
      <w:r>
        <w:rPr>
          <w:spacing w:val="3"/>
          <w:w w:val="90"/>
        </w:rPr>
        <w:t xml:space="preserve"> </w:t>
      </w:r>
      <w:r>
        <w:rPr>
          <w:w w:val="90"/>
        </w:rPr>
        <w:t>is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>ss</w:t>
      </w:r>
      <w:r>
        <w:rPr>
          <w:w w:val="90"/>
        </w:rPr>
        <w:t>ent</w:t>
      </w:r>
      <w:r>
        <w:rPr>
          <w:spacing w:val="-2"/>
          <w:w w:val="90"/>
        </w:rPr>
        <w:t>ia</w:t>
      </w:r>
      <w:r>
        <w:rPr>
          <w:w w:val="90"/>
        </w:rPr>
        <w:t>l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be</w:t>
      </w:r>
      <w:r>
        <w:rPr>
          <w:spacing w:val="3"/>
          <w:w w:val="90"/>
        </w:rPr>
        <w:t xml:space="preserve"> 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w w:val="99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ee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our</w:t>
      </w:r>
      <w:r>
        <w:rPr>
          <w:spacing w:val="-5"/>
          <w:w w:val="90"/>
        </w:rPr>
        <w:t xml:space="preserve"> </w:t>
      </w:r>
      <w:r>
        <w:rPr>
          <w:w w:val="90"/>
        </w:rPr>
        <w:t>end</w:t>
      </w:r>
      <w:r>
        <w:rPr>
          <w:spacing w:val="-5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oduct,</w:t>
      </w:r>
      <w:r>
        <w:rPr>
          <w:spacing w:val="-5"/>
          <w:w w:val="90"/>
        </w:rPr>
        <w:t xml:space="preserve"> </w:t>
      </w:r>
      <w:r>
        <w:rPr>
          <w:w w:val="90"/>
        </w:rPr>
        <w:t>espec</w:t>
      </w:r>
      <w:r>
        <w:rPr>
          <w:spacing w:val="-3"/>
          <w:w w:val="90"/>
        </w:rPr>
        <w:t>i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estin</w:t>
      </w:r>
      <w:r>
        <w:rPr>
          <w:spacing w:val="2"/>
          <w:w w:val="90"/>
        </w:rPr>
        <w:t>g</w:t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vi</w:t>
      </w:r>
      <w:r>
        <w:rPr>
          <w:spacing w:val="-3"/>
          <w:w w:val="90"/>
        </w:rPr>
        <w:t>e</w:t>
      </w:r>
      <w:r>
        <w:rPr>
          <w:w w:val="90"/>
        </w:rPr>
        <w:t>wing</w:t>
      </w:r>
      <w:r>
        <w:rPr>
          <w:spacing w:val="-5"/>
          <w:w w:val="90"/>
        </w:rPr>
        <w:t xml:space="preserve"> </w:t>
      </w:r>
      <w:r>
        <w:rPr>
          <w:w w:val="90"/>
        </w:rPr>
        <w:t>an</w:t>
      </w:r>
      <w:r>
        <w:rPr>
          <w:spacing w:val="-5"/>
          <w:w w:val="90"/>
        </w:rPr>
        <w:t xml:space="preserve"> </w:t>
      </w:r>
      <w:r>
        <w:rPr>
          <w:w w:val="90"/>
        </w:rPr>
        <w:t>editin</w:t>
      </w:r>
      <w:r>
        <w:rPr>
          <w:spacing w:val="1"/>
          <w:w w:val="90"/>
        </w:rPr>
        <w:t>g</w:t>
      </w:r>
      <w:r>
        <w:rPr>
          <w:w w:val="90"/>
        </w:rPr>
        <w:t>.)</w:t>
      </w:r>
    </w:p>
    <w:p w:rsidR="00000000" w:rsidRDefault="00E25B88">
      <w:pPr>
        <w:kinsoku w:val="0"/>
        <w:overflowPunct w:val="0"/>
        <w:spacing w:line="120" w:lineRule="exact"/>
        <w:rPr>
          <w:sz w:val="12"/>
          <w:szCs w:val="12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rPr>
          <w:color w:val="000000"/>
        </w:rPr>
      </w:pPr>
      <w:r>
        <w:rPr>
          <w:color w:val="1B6D2A"/>
          <w:w w:val="125"/>
        </w:rPr>
        <w:t>t</w:t>
      </w:r>
      <w:r>
        <w:rPr>
          <w:color w:val="1B6D2A"/>
          <w:spacing w:val="-4"/>
          <w:w w:val="125"/>
        </w:rPr>
        <w:t>e</w:t>
      </w:r>
      <w:r>
        <w:rPr>
          <w:color w:val="1B6D2A"/>
          <w:w w:val="125"/>
        </w:rPr>
        <w:t>ChniCal</w:t>
      </w:r>
      <w:r>
        <w:rPr>
          <w:color w:val="1B6D2A"/>
          <w:spacing w:val="-74"/>
          <w:w w:val="125"/>
        </w:rPr>
        <w:t xml:space="preserve"> </w:t>
      </w:r>
      <w:r>
        <w:rPr>
          <w:color w:val="1B6D2A"/>
          <w:w w:val="125"/>
        </w:rPr>
        <w:t>stePs</w:t>
      </w:r>
    </w:p>
    <w:p w:rsidR="00000000" w:rsidRDefault="00E25B8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134"/>
      </w:pPr>
      <w:r>
        <w:rPr>
          <w:w w:val="90"/>
        </w:rPr>
        <w:t>Our</w:t>
      </w:r>
      <w:r>
        <w:rPr>
          <w:spacing w:val="-3"/>
          <w:w w:val="90"/>
        </w:rPr>
        <w:t xml:space="preserve"> </w:t>
      </w:r>
      <w:r>
        <w:rPr>
          <w:w w:val="90"/>
        </w:rPr>
        <w:t>IT</w:t>
      </w:r>
      <w:r>
        <w:rPr>
          <w:spacing w:val="-3"/>
          <w:w w:val="90"/>
        </w:rPr>
        <w:t xml:space="preserve"> s</w:t>
      </w:r>
      <w:r>
        <w:rPr>
          <w:w w:val="90"/>
        </w:rPr>
        <w:t>e</w:t>
      </w:r>
      <w:r>
        <w:rPr>
          <w:spacing w:val="1"/>
          <w:w w:val="90"/>
        </w:rPr>
        <w:t>c</w:t>
      </w:r>
      <w:r>
        <w:rPr>
          <w:w w:val="90"/>
        </w:rPr>
        <w:t>tion</w:t>
      </w:r>
      <w:r>
        <w:rPr>
          <w:spacing w:val="-2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3"/>
          <w:w w:val="90"/>
        </w:rPr>
        <w:t xml:space="preserve"> </w:t>
      </w:r>
      <w:r>
        <w:rPr>
          <w:w w:val="75"/>
        </w:rPr>
        <w:t>1</w:t>
      </w:r>
      <w:r>
        <w:rPr>
          <w:spacing w:val="9"/>
          <w:w w:val="75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a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t</w:t>
      </w:r>
      <w:r>
        <w:rPr>
          <w:w w:val="90"/>
        </w:rPr>
        <w:t>op.</w:t>
      </w:r>
      <w:r>
        <w:rPr>
          <w:spacing w:val="61"/>
          <w:w w:val="90"/>
        </w:rPr>
        <w:t xml:space="preserve"> </w:t>
      </w:r>
      <w:r>
        <w:rPr>
          <w:w w:val="90"/>
        </w:rPr>
        <w:t>Lucki</w:t>
      </w:r>
      <w:r>
        <w:rPr>
          <w:spacing w:val="-5"/>
          <w:w w:val="90"/>
        </w:rPr>
        <w:t>l</w:t>
      </w:r>
      <w:r>
        <w:rPr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w w:val="90"/>
        </w:rPr>
        <w:t>it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2"/>
          <w:w w:val="90"/>
        </w:rPr>
        <w:t>l</w:t>
      </w:r>
      <w:r>
        <w:rPr>
          <w:spacing w:val="-5"/>
          <w:w w:val="90"/>
        </w:rPr>
        <w:t>a</w:t>
      </w:r>
      <w:r>
        <w:rPr>
          <w:w w:val="90"/>
        </w:rPr>
        <w:t>ti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5"/>
          <w:w w:val="90"/>
        </w:rPr>
        <w:t>l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n</w:t>
      </w:r>
      <w:r>
        <w:rPr>
          <w:spacing w:val="-4"/>
          <w:w w:val="90"/>
        </w:rPr>
        <w:t>e</w:t>
      </w:r>
      <w:r>
        <w:rPr>
          <w:spacing w:val="-13"/>
          <w:w w:val="90"/>
        </w:rPr>
        <w:t>w</w:t>
      </w:r>
      <w:r>
        <w:rPr>
          <w:w w:val="90"/>
        </w:rPr>
        <w:t>,</w:t>
      </w:r>
      <w:r>
        <w:rPr>
          <w:spacing w:val="-3"/>
          <w:w w:val="90"/>
        </w:rPr>
        <w:t xml:space="preserve"> s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3"/>
          <w:w w:val="90"/>
        </w:rPr>
        <w:t xml:space="preserve"> t</w:t>
      </w: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>upd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w w:val="96"/>
        </w:rPr>
        <w:t xml:space="preserve"> </w:t>
      </w:r>
      <w:r>
        <w:rPr>
          <w:w w:val="90"/>
        </w:rPr>
        <w:t>Ope</w:t>
      </w:r>
      <w:r>
        <w:rPr>
          <w:spacing w:val="-10"/>
          <w:w w:val="90"/>
        </w:rPr>
        <w:t>r</w:t>
      </w:r>
      <w:r>
        <w:rPr>
          <w:spacing w:val="-5"/>
          <w:w w:val="90"/>
        </w:rPr>
        <w:t>a</w:t>
      </w:r>
      <w:r>
        <w:rPr>
          <w:w w:val="90"/>
        </w:rPr>
        <w:t>ting</w:t>
      </w:r>
      <w:r>
        <w:rPr>
          <w:spacing w:val="-1"/>
          <w:w w:val="90"/>
        </w:rPr>
        <w:t xml:space="preserve"> </w:t>
      </w:r>
      <w:r>
        <w:rPr>
          <w:w w:val="90"/>
        </w:rPr>
        <w:t>S</w:t>
      </w:r>
      <w:r>
        <w:rPr>
          <w:spacing w:val="-4"/>
          <w:w w:val="90"/>
        </w:rPr>
        <w:t>y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em,</w:t>
      </w:r>
      <w:r>
        <w:rPr>
          <w:spacing w:val="-1"/>
          <w:w w:val="90"/>
        </w:rPr>
        <w:t xml:space="preserve"> </w:t>
      </w:r>
      <w:r>
        <w:rPr>
          <w:w w:val="90"/>
        </w:rPr>
        <w:t>then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pu</w:t>
      </w:r>
      <w:r>
        <w:rPr>
          <w:spacing w:val="-10"/>
          <w:w w:val="90"/>
        </w:rPr>
        <w:t>r</w:t>
      </w:r>
      <w:r>
        <w:rPr>
          <w:w w:val="90"/>
        </w:rPr>
        <w:t>cha</w:t>
      </w:r>
      <w:r>
        <w:rPr>
          <w:spacing w:val="-3"/>
          <w:w w:val="90"/>
        </w:rPr>
        <w:t>s</w:t>
      </w:r>
      <w:r>
        <w:rPr>
          <w:w w:val="90"/>
        </w:rPr>
        <w:t>e the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est</w:t>
      </w:r>
      <w:r>
        <w:rPr>
          <w:spacing w:val="-1"/>
          <w:w w:val="90"/>
        </w:rPr>
        <w:t xml:space="preserve"> </w:t>
      </w:r>
      <w:r>
        <w:rPr>
          <w:w w:val="90"/>
        </w:rPr>
        <w:t>Ope</w:t>
      </w:r>
      <w:r>
        <w:rPr>
          <w:spacing w:val="-10"/>
          <w:w w:val="90"/>
        </w:rPr>
        <w:t>r</w:t>
      </w:r>
      <w:r>
        <w:rPr>
          <w:spacing w:val="-5"/>
          <w:w w:val="90"/>
        </w:rPr>
        <w:t>a</w:t>
      </w:r>
      <w:r>
        <w:rPr>
          <w:w w:val="90"/>
        </w:rPr>
        <w:t>ting</w:t>
      </w:r>
      <w:r>
        <w:rPr>
          <w:spacing w:val="-1"/>
          <w:w w:val="90"/>
        </w:rPr>
        <w:t xml:space="preserve"> </w:t>
      </w:r>
      <w:r>
        <w:rPr>
          <w:w w:val="90"/>
        </w:rPr>
        <w:t>S</w:t>
      </w:r>
      <w:r>
        <w:rPr>
          <w:spacing w:val="-4"/>
          <w:w w:val="90"/>
        </w:rPr>
        <w:t>y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em</w:t>
      </w:r>
      <w:r>
        <w:rPr>
          <w:spacing w:val="-1"/>
          <w:w w:val="90"/>
        </w:rPr>
        <w:t xml:space="preserve"> </w:t>
      </w:r>
      <w:r>
        <w:rPr>
          <w:w w:val="90"/>
        </w:rPr>
        <w:t>(Moun</w:t>
      </w:r>
      <w:r>
        <w:rPr>
          <w:spacing w:val="-1"/>
          <w:w w:val="90"/>
        </w:rPr>
        <w:t>t</w:t>
      </w:r>
      <w:r>
        <w:rPr>
          <w:w w:val="90"/>
        </w:rPr>
        <w:t>ain</w:t>
      </w:r>
      <w:r>
        <w:rPr>
          <w:w w:val="85"/>
        </w:rPr>
        <w:t xml:space="preserve"> </w:t>
      </w:r>
      <w:r>
        <w:rPr>
          <w:w w:val="90"/>
        </w:rPr>
        <w:t>Lion)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then</w:t>
      </w:r>
      <w:r>
        <w:rPr>
          <w:spacing w:val="5"/>
          <w:w w:val="90"/>
        </w:rPr>
        <w:t xml:space="preserve"> </w:t>
      </w:r>
      <w:r>
        <w:rPr>
          <w:w w:val="90"/>
        </w:rPr>
        <w:t>put</w:t>
      </w:r>
      <w:r>
        <w:rPr>
          <w:spacing w:val="5"/>
          <w:w w:val="90"/>
        </w:rPr>
        <w:t xml:space="preserve"> </w:t>
      </w:r>
      <w:r>
        <w:rPr>
          <w:w w:val="90"/>
        </w:rPr>
        <w:t>on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iBooks</w:t>
      </w:r>
      <w:r>
        <w:rPr>
          <w:spacing w:val="4"/>
          <w:w w:val="90"/>
        </w:rPr>
        <w:t xml:space="preserve"> </w:t>
      </w:r>
      <w:r>
        <w:rPr>
          <w:w w:val="90"/>
        </w:rPr>
        <w:t>Autho</w:t>
      </w:r>
      <w:r>
        <w:rPr>
          <w:spacing w:val="-12"/>
          <w:w w:val="90"/>
        </w:rPr>
        <w:t>r</w:t>
      </w:r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w w:val="90"/>
        </w:rPr>
        <w:t>which</w:t>
      </w:r>
      <w:r>
        <w:rPr>
          <w:spacing w:val="5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equi</w:t>
      </w:r>
      <w:r>
        <w:rPr>
          <w:spacing w:val="-10"/>
          <w:w w:val="90"/>
        </w:rPr>
        <w:t>r</w:t>
      </w:r>
      <w:r>
        <w:rPr>
          <w:w w:val="90"/>
        </w:rPr>
        <w:t>ed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est</w:t>
      </w:r>
      <w:r>
        <w:rPr>
          <w:spacing w:val="5"/>
          <w:w w:val="90"/>
        </w:rPr>
        <w:t xml:space="preserve"> </w:t>
      </w:r>
      <w:r>
        <w:rPr>
          <w:w w:val="90"/>
        </w:rPr>
        <w:t>ope</w:t>
      </w:r>
      <w:r>
        <w:rPr>
          <w:spacing w:val="-10"/>
          <w:w w:val="90"/>
        </w:rPr>
        <w:t>r</w:t>
      </w:r>
      <w:r>
        <w:rPr>
          <w:spacing w:val="-5"/>
          <w:w w:val="90"/>
        </w:rPr>
        <w:t>a</w:t>
      </w:r>
      <w:r>
        <w:rPr>
          <w:w w:val="90"/>
        </w:rPr>
        <w:t>ting</w:t>
      </w:r>
      <w:r>
        <w:rPr>
          <w:spacing w:val="5"/>
          <w:w w:val="90"/>
        </w:rPr>
        <w:t xml:space="preserve"> </w:t>
      </w:r>
      <w:r>
        <w:rPr>
          <w:spacing w:val="-5"/>
          <w:w w:val="90"/>
        </w:rPr>
        <w:t>s</w:t>
      </w:r>
      <w:r>
        <w:rPr>
          <w:spacing w:val="-3"/>
          <w:w w:val="90"/>
        </w:rPr>
        <w:t>y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em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w w:val="90"/>
        </w:rPr>
        <w:t>run on.</w:t>
      </w:r>
      <w:r>
        <w:rPr>
          <w:spacing w:val="5"/>
          <w:w w:val="90"/>
        </w:rPr>
        <w:t xml:space="preserve"> </w:t>
      </w:r>
      <w:r>
        <w:rPr>
          <w:w w:val="90"/>
        </w:rPr>
        <w:t>H</w:t>
      </w:r>
      <w:r>
        <w:rPr>
          <w:spacing w:val="-7"/>
          <w:w w:val="90"/>
        </w:rPr>
        <w:t>a</w:t>
      </w:r>
      <w:r>
        <w:rPr>
          <w:w w:val="90"/>
        </w:rPr>
        <w:t>ving</w:t>
      </w:r>
      <w:r>
        <w:rPr>
          <w:spacing w:val="6"/>
          <w:w w:val="90"/>
        </w:rPr>
        <w:t xml:space="preserve"> </w:t>
      </w:r>
      <w:r>
        <w:rPr>
          <w:w w:val="90"/>
        </w:rPr>
        <w:t>iBooks</w:t>
      </w:r>
      <w:r>
        <w:rPr>
          <w:spacing w:val="5"/>
          <w:w w:val="90"/>
        </w:rPr>
        <w:t xml:space="preserve"> </w:t>
      </w:r>
      <w:r>
        <w:rPr>
          <w:w w:val="90"/>
        </w:rPr>
        <w:t>Author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1"/>
          <w:w w:val="90"/>
        </w:rPr>
        <w:t>l</w:t>
      </w:r>
      <w:r>
        <w:rPr>
          <w:spacing w:val="-4"/>
          <w:w w:val="90"/>
        </w:rPr>
        <w:t>ow</w:t>
      </w:r>
      <w:r>
        <w:rPr>
          <w:w w:val="90"/>
        </w:rPr>
        <w:t>ed</w:t>
      </w:r>
      <w:r>
        <w:rPr>
          <w:spacing w:val="6"/>
          <w:w w:val="90"/>
        </w:rPr>
        <w:t xml:space="preserve"> </w:t>
      </w:r>
      <w:r>
        <w:rPr>
          <w:w w:val="90"/>
        </w:rPr>
        <w:t>us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6"/>
          <w:w w:val="90"/>
        </w:rPr>
        <w:t xml:space="preserve"> </w:t>
      </w:r>
      <w:r>
        <w:rPr>
          <w:w w:val="90"/>
        </w:rPr>
        <w:t>open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vi</w:t>
      </w:r>
      <w:r>
        <w:rPr>
          <w:spacing w:val="-3"/>
          <w:w w:val="90"/>
        </w:rPr>
        <w:t>e</w:t>
      </w:r>
      <w:r>
        <w:rPr>
          <w:w w:val="90"/>
        </w:rPr>
        <w:t>w</w:t>
      </w:r>
      <w:r>
        <w:rPr>
          <w:spacing w:val="6"/>
          <w:w w:val="90"/>
        </w:rPr>
        <w:t xml:space="preserve"> </w:t>
      </w:r>
      <w:r>
        <w:rPr>
          <w:w w:val="90"/>
        </w:rPr>
        <w:t>on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6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a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t</w:t>
      </w:r>
      <w:r>
        <w:rPr>
          <w:w w:val="90"/>
        </w:rPr>
        <w:t>op</w:t>
      </w:r>
      <w:r>
        <w:rPr>
          <w:spacing w:val="6"/>
          <w:w w:val="90"/>
        </w:rPr>
        <w:t xml:space="preserve"> </w:t>
      </w:r>
      <w:r>
        <w:rPr>
          <w:w w:val="90"/>
        </w:rPr>
        <w:t>d</w:t>
      </w:r>
      <w:r>
        <w:rPr>
          <w:spacing w:val="-10"/>
          <w:w w:val="90"/>
        </w:rPr>
        <w:t>r</w:t>
      </w:r>
      <w:r>
        <w:rPr>
          <w:w w:val="90"/>
        </w:rPr>
        <w:t>aft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4"/>
          <w:w w:val="90"/>
        </w:rPr>
        <w:t>r</w:t>
      </w:r>
      <w:r>
        <w:rPr>
          <w:w w:val="90"/>
        </w:rPr>
        <w:t>sions</w:t>
      </w:r>
      <w:r>
        <w:rPr>
          <w:spacing w:val="6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w w:val="96"/>
        </w:rPr>
        <w:t xml:space="preserve"> </w:t>
      </w:r>
      <w:r>
        <w:rPr>
          <w:w w:val="90"/>
        </w:rPr>
        <w:t>book</w:t>
      </w:r>
      <w:r>
        <w:rPr>
          <w:spacing w:val="3"/>
          <w:w w:val="90"/>
        </w:rPr>
        <w:t xml:space="preserve"> </w:t>
      </w:r>
      <w:r>
        <w:rPr>
          <w:w w:val="90"/>
        </w:rPr>
        <w:t>th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ent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us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b</w:t>
      </w:r>
      <w:r>
        <w:rPr>
          <w:w w:val="90"/>
        </w:rPr>
        <w:t>y</w:t>
      </w:r>
      <w:r>
        <w:rPr>
          <w:spacing w:val="4"/>
          <w:w w:val="90"/>
        </w:rPr>
        <w:t xml:space="preserve"> </w:t>
      </w:r>
      <w:r>
        <w:rPr>
          <w:w w:val="90"/>
        </w:rPr>
        <w:t>QU</w:t>
      </w:r>
      <w:r>
        <w:rPr>
          <w:spacing w:val="-15"/>
          <w:w w:val="90"/>
        </w:rPr>
        <w:t>T</w:t>
      </w:r>
      <w:r>
        <w:rPr>
          <w:w w:val="90"/>
        </w:rPr>
        <w:t xml:space="preserve">. </w:t>
      </w:r>
      <w:r>
        <w:rPr>
          <w:spacing w:val="9"/>
          <w:w w:val="90"/>
        </w:rPr>
        <w:t xml:space="preserve"> </w:t>
      </w:r>
      <w:r>
        <w:rPr>
          <w:w w:val="90"/>
        </w:rPr>
        <w:t>Vi</w:t>
      </w:r>
      <w:r>
        <w:rPr>
          <w:spacing w:val="-4"/>
          <w:w w:val="90"/>
        </w:rPr>
        <w:t>e</w:t>
      </w:r>
      <w:r>
        <w:rPr>
          <w:w w:val="90"/>
        </w:rPr>
        <w:t>wing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>s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Ibooks</w:t>
      </w:r>
      <w:r>
        <w:rPr>
          <w:spacing w:val="4"/>
          <w:w w:val="90"/>
        </w:rPr>
        <w:t xml:space="preserve"> </w:t>
      </w:r>
      <w:r>
        <w:rPr>
          <w:w w:val="90"/>
        </w:rPr>
        <w:t>Author</w:t>
      </w:r>
      <w:r>
        <w:rPr>
          <w:spacing w:val="4"/>
          <w:w w:val="90"/>
        </w:rPr>
        <w:t xml:space="preserve"> </w:t>
      </w:r>
      <w:r>
        <w:rPr>
          <w:w w:val="90"/>
        </w:rPr>
        <w:t>still</w:t>
      </w:r>
      <w:r>
        <w:rPr>
          <w:spacing w:val="4"/>
          <w:w w:val="90"/>
        </w:rPr>
        <w:t xml:space="preserve"> </w:t>
      </w:r>
      <w:r>
        <w:rPr>
          <w:w w:val="90"/>
        </w:rPr>
        <w:t>did</w:t>
      </w:r>
      <w:r>
        <w:rPr>
          <w:spacing w:val="-4"/>
          <w:w w:val="90"/>
        </w:rPr>
        <w:t>n</w:t>
      </w:r>
      <w:r>
        <w:rPr>
          <w:spacing w:val="-5"/>
          <w:w w:val="90"/>
        </w:rPr>
        <w:t>’</w:t>
      </w:r>
      <w:r>
        <w:rPr>
          <w:w w:val="90"/>
        </w:rPr>
        <w:t>t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1"/>
          <w:w w:val="90"/>
        </w:rPr>
        <w:t>l</w:t>
      </w:r>
      <w:r>
        <w:rPr>
          <w:spacing w:val="-4"/>
          <w:w w:val="90"/>
        </w:rPr>
        <w:t>o</w:t>
      </w:r>
      <w:r>
        <w:rPr>
          <w:w w:val="90"/>
        </w:rPr>
        <w:t>w</w:t>
      </w:r>
      <w:r>
        <w:rPr>
          <w:spacing w:val="4"/>
          <w:w w:val="90"/>
        </w:rPr>
        <w:t xml:space="preserve"> </w:t>
      </w:r>
      <w:r>
        <w:rPr>
          <w:w w:val="90"/>
        </w:rPr>
        <w:t>us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ee</w:t>
      </w:r>
      <w:r>
        <w:rPr>
          <w:w w:val="87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end</w:t>
      </w:r>
      <w:r>
        <w:rPr>
          <w:spacing w:val="-8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oduct,</w:t>
      </w:r>
      <w:r>
        <w:rPr>
          <w:spacing w:val="-7"/>
          <w:w w:val="90"/>
        </w:rPr>
        <w:t xml:space="preserve"> </w:t>
      </w:r>
      <w:r>
        <w:rPr>
          <w:w w:val="90"/>
        </w:rPr>
        <w:t>but</w:t>
      </w:r>
      <w:r>
        <w:rPr>
          <w:spacing w:val="-8"/>
          <w:w w:val="90"/>
        </w:rPr>
        <w:t xml:space="preserve"> </w:t>
      </w:r>
      <w:r>
        <w:rPr>
          <w:w w:val="90"/>
        </w:rPr>
        <w:t>it</w:t>
      </w:r>
      <w:r>
        <w:rPr>
          <w:spacing w:val="-7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much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w w:val="90"/>
        </w:rPr>
        <w:t>asier</w:t>
      </w:r>
      <w:r>
        <w:rPr>
          <w:spacing w:val="-8"/>
          <w:w w:val="90"/>
        </w:rPr>
        <w:t xml:space="preserve"> </w:t>
      </w:r>
      <w:r>
        <w:rPr>
          <w:w w:val="90"/>
        </w:rPr>
        <w:t>than</w:t>
      </w:r>
      <w:r>
        <w:rPr>
          <w:spacing w:val="-8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a</w:t>
      </w:r>
      <w:r>
        <w:rPr>
          <w:w w:val="90"/>
        </w:rPr>
        <w:t>ding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PDF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4"/>
          <w:w w:val="90"/>
        </w:rPr>
        <w:t>r</w:t>
      </w:r>
      <w:r>
        <w:rPr>
          <w:w w:val="90"/>
        </w:rPr>
        <w:t>sion.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200"/>
      </w:pPr>
      <w:r>
        <w:rPr>
          <w:spacing w:val="-25"/>
          <w:w w:val="90"/>
        </w:rPr>
        <w:t>T</w:t>
      </w:r>
      <w:r>
        <w:rPr>
          <w:w w:val="90"/>
        </w:rPr>
        <w:t>echni</w:t>
      </w:r>
      <w:r>
        <w:rPr>
          <w:spacing w:val="-5"/>
          <w:w w:val="90"/>
        </w:rPr>
        <w:t>c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2"/>
          <w:w w:val="90"/>
        </w:rPr>
        <w:t xml:space="preserve"> a</w:t>
      </w:r>
      <w:r>
        <w:rPr>
          <w:w w:val="90"/>
        </w:rPr>
        <w:t>ll</w:t>
      </w:r>
      <w:r>
        <w:rPr>
          <w:spacing w:val="-2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1"/>
          <w:w w:val="90"/>
        </w:rPr>
        <w:t xml:space="preserve"> </w:t>
      </w:r>
      <w:r>
        <w:rPr>
          <w:w w:val="90"/>
        </w:rPr>
        <w:t>qui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eep</w:t>
      </w:r>
      <w:r>
        <w:rPr>
          <w:spacing w:val="-2"/>
          <w:w w:val="90"/>
        </w:rPr>
        <w:t xml:space="preserve"> l</w:t>
      </w:r>
      <w:r>
        <w:rPr>
          <w:spacing w:val="-3"/>
          <w:w w:val="90"/>
        </w:rPr>
        <w:t>e</w:t>
      </w:r>
      <w:r>
        <w:rPr>
          <w:w w:val="90"/>
        </w:rPr>
        <w:t>arning</w:t>
      </w:r>
      <w:r>
        <w:rPr>
          <w:spacing w:val="-1"/>
          <w:w w:val="90"/>
        </w:rPr>
        <w:t xml:space="preserve"> </w:t>
      </w:r>
      <w:r>
        <w:rPr>
          <w:w w:val="90"/>
        </w:rPr>
        <w:t>cur</w:t>
      </w:r>
      <w:r>
        <w:rPr>
          <w:spacing w:val="-4"/>
          <w:w w:val="90"/>
        </w:rPr>
        <w:t>v</w:t>
      </w:r>
      <w:r>
        <w:rPr>
          <w:w w:val="90"/>
        </w:rPr>
        <w:t>e.</w:t>
      </w:r>
      <w:r>
        <w:rPr>
          <w:spacing w:val="62"/>
          <w:w w:val="90"/>
        </w:rPr>
        <w:t xml:space="preserve"> </w:t>
      </w:r>
      <w:r>
        <w:rPr>
          <w:w w:val="90"/>
        </w:rPr>
        <w:t>Neither</w:t>
      </w:r>
      <w:r>
        <w:rPr>
          <w:spacing w:val="-2"/>
          <w:w w:val="90"/>
        </w:rPr>
        <w:t xml:space="preserve"> </w:t>
      </w:r>
      <w:r>
        <w:rPr>
          <w:w w:val="90"/>
        </w:rPr>
        <w:t>QUT</w:t>
      </w:r>
      <w:r>
        <w:rPr>
          <w:spacing w:val="-1"/>
          <w:w w:val="90"/>
        </w:rPr>
        <w:t xml:space="preserve"> </w:t>
      </w:r>
      <w:r>
        <w:rPr>
          <w:w w:val="90"/>
        </w:rPr>
        <w:t>nor</w:t>
      </w:r>
      <w:r>
        <w:rPr>
          <w:spacing w:val="-2"/>
          <w:w w:val="90"/>
        </w:rPr>
        <w:t xml:space="preserve"> </w:t>
      </w:r>
      <w:r>
        <w:rPr>
          <w:w w:val="90"/>
        </w:rPr>
        <w:t>our</w:t>
      </w:r>
      <w:r>
        <w:rPr>
          <w:spacing w:val="-2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t</w:t>
      </w:r>
      <w:r>
        <w:rPr>
          <w:w w:val="90"/>
        </w:rPr>
        <w:t>aff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epub</w:t>
      </w:r>
      <w:r>
        <w:rPr>
          <w:w w:val="91"/>
        </w:rPr>
        <w:t xml:space="preserve"> </w:t>
      </w:r>
      <w:r>
        <w:rPr>
          <w:w w:val="90"/>
        </w:rPr>
        <w:t>publishe</w:t>
      </w:r>
      <w:r>
        <w:rPr>
          <w:spacing w:val="-5"/>
          <w:w w:val="90"/>
        </w:rPr>
        <w:t>r</w:t>
      </w:r>
      <w:r>
        <w:rPr>
          <w:w w:val="90"/>
        </w:rPr>
        <w:t>s</w:t>
      </w:r>
      <w:r>
        <w:rPr>
          <w:spacing w:val="-13"/>
          <w:w w:val="90"/>
        </w:rPr>
        <w:t xml:space="preserve"> </w:t>
      </w:r>
      <w:r>
        <w:rPr>
          <w:w w:val="90"/>
        </w:rPr>
        <w:t>or</w:t>
      </w:r>
      <w:r>
        <w:rPr>
          <w:spacing w:val="-12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13"/>
          <w:w w:val="90"/>
        </w:rPr>
        <w:t xml:space="preserve"> </w:t>
      </w:r>
      <w:r>
        <w:rPr>
          <w:w w:val="90"/>
        </w:rPr>
        <w:t>any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w w:val="90"/>
        </w:rPr>
        <w:t>xperien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2"/>
          <w:w w:val="90"/>
        </w:rPr>
        <w:t xml:space="preserve"> </w:t>
      </w:r>
      <w:r>
        <w:rPr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spacing w:val="-3"/>
          <w:w w:val="90"/>
        </w:rPr>
        <w:t>e</w:t>
      </w:r>
      <w:r>
        <w:rPr>
          <w:w w:val="90"/>
        </w:rPr>
        <w:t>a.</w:t>
      </w:r>
      <w:r>
        <w:rPr>
          <w:spacing w:val="-13"/>
          <w:w w:val="90"/>
        </w:rPr>
        <w:t xml:space="preserve"> </w:t>
      </w:r>
      <w:r>
        <w:rPr>
          <w:w w:val="90"/>
        </w:rPr>
        <w:t>IBooks</w:t>
      </w:r>
      <w:r>
        <w:rPr>
          <w:spacing w:val="-12"/>
          <w:w w:val="90"/>
        </w:rPr>
        <w:t xml:space="preserve"> </w:t>
      </w:r>
      <w:r>
        <w:rPr>
          <w:w w:val="90"/>
        </w:rPr>
        <w:t>Author</w:t>
      </w:r>
      <w:r>
        <w:rPr>
          <w:spacing w:val="-13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12"/>
          <w:w w:val="90"/>
        </w:rPr>
        <w:t xml:space="preserve"> </w:t>
      </w:r>
      <w:r>
        <w:rPr>
          <w:w w:val="90"/>
        </w:rPr>
        <w:t>been</w:t>
      </w:r>
      <w:r>
        <w:rPr>
          <w:spacing w:val="-12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aunched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w w:val="87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2"/>
          <w:w w:val="90"/>
        </w:rPr>
        <w:t>l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ed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b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w w:val="90"/>
        </w:rPr>
        <w:t>arlier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spacing w:val="-3"/>
          <w:w w:val="90"/>
        </w:rPr>
        <w:t>e</w:t>
      </w:r>
      <w:r>
        <w:rPr>
          <w:w w:val="90"/>
        </w:rPr>
        <w:t>ar</w:t>
      </w:r>
      <w:r>
        <w:rPr>
          <w:spacing w:val="-9"/>
          <w:w w:val="90"/>
        </w:rPr>
        <w:t xml:space="preserve"> </w:t>
      </w:r>
      <w:r>
        <w:rPr>
          <w:w w:val="90"/>
        </w:rPr>
        <w:t>(2012).</w:t>
      </w:r>
      <w:r>
        <w:rPr>
          <w:spacing w:val="50"/>
          <w:w w:val="90"/>
        </w:rPr>
        <w:t xml:space="preserve"> </w:t>
      </w:r>
      <w:r>
        <w:rPr>
          <w:w w:val="90"/>
        </w:rPr>
        <w:t>N</w:t>
      </w:r>
      <w:r>
        <w:rPr>
          <w:spacing w:val="-1"/>
          <w:w w:val="90"/>
        </w:rPr>
        <w:t>o</w:t>
      </w:r>
      <w:r>
        <w:rPr>
          <w:w w:val="90"/>
        </w:rPr>
        <w:t>t</w:t>
      </w:r>
      <w:r>
        <w:rPr>
          <w:spacing w:val="-8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a</w:t>
      </w:r>
      <w:r>
        <w:rPr>
          <w:w w:val="90"/>
        </w:rPr>
        <w:t>cking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epub</w:t>
      </w:r>
      <w:r>
        <w:rPr>
          <w:spacing w:val="-8"/>
          <w:w w:val="90"/>
        </w:rPr>
        <w:t xml:space="preserve"> </w:t>
      </w:r>
      <w:r>
        <w:rPr>
          <w:w w:val="90"/>
        </w:rPr>
        <w:t>kn</w:t>
      </w:r>
      <w:r>
        <w:rPr>
          <w:spacing w:val="-4"/>
          <w:w w:val="90"/>
        </w:rPr>
        <w:t>o</w:t>
      </w:r>
      <w:r>
        <w:rPr>
          <w:w w:val="90"/>
        </w:rPr>
        <w:t>w</w:t>
      </w:r>
      <w:r>
        <w:rPr>
          <w:spacing w:val="-2"/>
          <w:w w:val="90"/>
        </w:rPr>
        <w:t>l</w:t>
      </w:r>
      <w:r>
        <w:rPr>
          <w:w w:val="90"/>
        </w:rPr>
        <w:t>ed</w:t>
      </w:r>
      <w:r>
        <w:rPr>
          <w:spacing w:val="-3"/>
          <w:w w:val="90"/>
        </w:rPr>
        <w:t>g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but</w:t>
      </w:r>
      <w:r>
        <w:rPr>
          <w:w w:val="99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3"/>
          <w:w w:val="90"/>
        </w:rPr>
        <w:t>s</w:t>
      </w:r>
      <w:r>
        <w:rPr>
          <w:w w:val="90"/>
        </w:rPr>
        <w:t>o our</w:t>
      </w:r>
      <w:r>
        <w:rPr>
          <w:spacing w:val="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echni</w:t>
      </w:r>
      <w:r>
        <w:rPr>
          <w:spacing w:val="-5"/>
          <w:w w:val="90"/>
        </w:rPr>
        <w:t>c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1"/>
          <w:w w:val="90"/>
        </w:rPr>
        <w:t xml:space="preserve"> </w:t>
      </w:r>
      <w:r>
        <w:rPr>
          <w:w w:val="90"/>
        </w:rPr>
        <w:t>inf</w:t>
      </w:r>
      <w:r>
        <w:rPr>
          <w:spacing w:val="-10"/>
          <w:w w:val="90"/>
        </w:rPr>
        <w:t>r</w:t>
      </w:r>
      <w:r>
        <w:rPr>
          <w:w w:val="90"/>
        </w:rPr>
        <w:t>astru</w:t>
      </w:r>
      <w:r>
        <w:rPr>
          <w:spacing w:val="1"/>
          <w:w w:val="90"/>
        </w:rPr>
        <w:t>c</w:t>
      </w:r>
      <w:r>
        <w:rPr>
          <w:w w:val="90"/>
        </w:rPr>
        <w:t>tu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as n</w:t>
      </w:r>
      <w:r>
        <w:rPr>
          <w:spacing w:val="-1"/>
          <w:w w:val="90"/>
        </w:rPr>
        <w:t>o</w:t>
      </w:r>
      <w:r>
        <w:rPr>
          <w:w w:val="90"/>
        </w:rPr>
        <w:t>t</w:t>
      </w:r>
      <w:r>
        <w:rPr>
          <w:spacing w:val="1"/>
          <w:w w:val="90"/>
        </w:rPr>
        <w:t xml:space="preserve"> 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1"/>
          <w:w w:val="90"/>
        </w:rPr>
        <w:t xml:space="preserve"> </w:t>
      </w:r>
      <w:r>
        <w:rPr>
          <w:w w:val="90"/>
        </w:rPr>
        <w:t>meet our</w:t>
      </w:r>
      <w:r>
        <w:rPr>
          <w:spacing w:val="1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equi</w:t>
      </w:r>
      <w:r>
        <w:rPr>
          <w:spacing w:val="-10"/>
          <w:w w:val="90"/>
        </w:rPr>
        <w:t>r</w:t>
      </w:r>
      <w:r>
        <w:rPr>
          <w:w w:val="90"/>
        </w:rPr>
        <w:t xml:space="preserve">ements. </w:t>
      </w:r>
      <w:r>
        <w:rPr>
          <w:spacing w:val="3"/>
          <w:w w:val="90"/>
        </w:rPr>
        <w:t xml:space="preserve"> </w:t>
      </w:r>
      <w:r>
        <w:rPr>
          <w:w w:val="90"/>
        </w:rPr>
        <w:t>It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>t</w:t>
      </w:r>
      <w:r>
        <w:rPr>
          <w:w w:val="90"/>
        </w:rPr>
        <w:t xml:space="preserve">en </w:t>
      </w:r>
      <w:r>
        <w:rPr>
          <w:spacing w:val="-5"/>
          <w:w w:val="90"/>
        </w:rPr>
        <w:t>w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w w:val="87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75"/>
        </w:rPr>
        <w:t>1</w:t>
      </w:r>
      <w:r>
        <w:rPr>
          <w:spacing w:val="4"/>
          <w:w w:val="75"/>
        </w:rPr>
        <w:t xml:space="preserve"> 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ep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-5"/>
          <w:w w:val="90"/>
        </w:rPr>
        <w:t>w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d,</w:t>
      </w:r>
      <w:r>
        <w:rPr>
          <w:spacing w:val="-7"/>
          <w:w w:val="90"/>
        </w:rPr>
        <w:t xml:space="preserve"> </w:t>
      </w:r>
      <w:r>
        <w:rPr>
          <w:w w:val="90"/>
        </w:rPr>
        <w:t>2</w:t>
      </w:r>
      <w:r>
        <w:rPr>
          <w:spacing w:val="-7"/>
          <w:w w:val="90"/>
        </w:rPr>
        <w:t xml:space="preserve"> 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2"/>
          <w:w w:val="90"/>
        </w:rPr>
        <w:t>p</w:t>
      </w:r>
      <w:r>
        <w:rPr>
          <w:w w:val="90"/>
        </w:rPr>
        <w:t>s</w:t>
      </w:r>
      <w:r>
        <w:rPr>
          <w:spacing w:val="-7"/>
          <w:w w:val="90"/>
        </w:rPr>
        <w:t xml:space="preserve"> </w:t>
      </w:r>
      <w:r>
        <w:rPr>
          <w:w w:val="90"/>
        </w:rPr>
        <w:t>b</w:t>
      </w:r>
      <w:r>
        <w:rPr>
          <w:spacing w:val="-4"/>
          <w:w w:val="90"/>
        </w:rPr>
        <w:t>a</w:t>
      </w:r>
      <w:r>
        <w:rPr>
          <w:w w:val="90"/>
        </w:rPr>
        <w:t>c</w:t>
      </w:r>
      <w:r>
        <w:rPr>
          <w:spacing w:val="1"/>
          <w:w w:val="90"/>
        </w:rPr>
        <w:t>k</w:t>
      </w:r>
      <w:r>
        <w:rPr>
          <w:w w:val="90"/>
        </w:rPr>
        <w:t>.</w:t>
      </w:r>
      <w:r>
        <w:rPr>
          <w:spacing w:val="51"/>
          <w:w w:val="90"/>
        </w:rPr>
        <w:t xml:space="preserve"> </w:t>
      </w:r>
      <w:r>
        <w:rPr>
          <w:spacing w:val="1"/>
          <w:w w:val="90"/>
        </w:rPr>
        <w:t>S</w:t>
      </w:r>
      <w:r>
        <w:rPr>
          <w:w w:val="90"/>
        </w:rPr>
        <w:t>amp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2"/>
          <w:w w:val="90"/>
        </w:rPr>
        <w:t>p</w:t>
      </w:r>
      <w:r>
        <w:rPr>
          <w:w w:val="90"/>
        </w:rPr>
        <w:t>s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ook: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numPr>
          <w:ilvl w:val="0"/>
          <w:numId w:val="2"/>
        </w:numPr>
        <w:tabs>
          <w:tab w:val="left" w:pos="673"/>
        </w:tabs>
        <w:kinsoku w:val="0"/>
        <w:overflowPunct w:val="0"/>
        <w:ind w:left="673"/>
      </w:pPr>
      <w:r>
        <w:rPr>
          <w:w w:val="95"/>
        </w:rPr>
        <w:t>Upd</w:t>
      </w:r>
      <w:r>
        <w:rPr>
          <w:spacing w:val="-5"/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spacing w:val="-3"/>
          <w:w w:val="95"/>
        </w:rPr>
        <w:t>t</w:t>
      </w:r>
      <w:r>
        <w:rPr>
          <w:w w:val="95"/>
        </w:rPr>
        <w:t>op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spacing w:val="-5"/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est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v</w:t>
      </w:r>
      <w:r>
        <w:rPr>
          <w:w w:val="95"/>
        </w:rPr>
        <w:t>e</w:t>
      </w:r>
      <w:r>
        <w:rPr>
          <w:spacing w:val="-5"/>
          <w:w w:val="95"/>
        </w:rPr>
        <w:t>r</w:t>
      </w:r>
      <w:r>
        <w:rPr>
          <w:w w:val="95"/>
        </w:rPr>
        <w:t>sion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Sn</w:t>
      </w:r>
      <w:r>
        <w:rPr>
          <w:spacing w:val="-5"/>
          <w:w w:val="95"/>
        </w:rPr>
        <w:t>o</w:t>
      </w:r>
      <w:r>
        <w:rPr>
          <w:w w:val="95"/>
        </w:rPr>
        <w:t>w</w:t>
      </w:r>
      <w:r>
        <w:rPr>
          <w:spacing w:val="-25"/>
          <w:w w:val="95"/>
        </w:rPr>
        <w:t xml:space="preserve"> </w:t>
      </w:r>
      <w:r>
        <w:rPr>
          <w:w w:val="95"/>
        </w:rPr>
        <w:t>Leopa</w:t>
      </w:r>
      <w:r>
        <w:rPr>
          <w:spacing w:val="-11"/>
          <w:w w:val="95"/>
        </w:rPr>
        <w:t>r</w:t>
      </w:r>
      <w:r>
        <w:rPr>
          <w:w w:val="95"/>
        </w:rPr>
        <w:t>d</w:t>
      </w:r>
    </w:p>
    <w:p w:rsidR="00000000" w:rsidRDefault="00E25B88">
      <w:pPr>
        <w:pStyle w:val="BodyText"/>
        <w:numPr>
          <w:ilvl w:val="0"/>
          <w:numId w:val="2"/>
        </w:numPr>
        <w:tabs>
          <w:tab w:val="left" w:pos="673"/>
        </w:tabs>
        <w:kinsoku w:val="0"/>
        <w:overflowPunct w:val="0"/>
        <w:spacing w:before="21"/>
        <w:ind w:left="673"/>
      </w:pPr>
      <w:r>
        <w:rPr>
          <w:w w:val="90"/>
        </w:rPr>
        <w:t>Pu</w:t>
      </w:r>
      <w:r>
        <w:rPr>
          <w:spacing w:val="-11"/>
          <w:w w:val="90"/>
        </w:rPr>
        <w:t>r</w:t>
      </w:r>
      <w:r>
        <w:rPr>
          <w:w w:val="90"/>
        </w:rPr>
        <w:t>cha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and</w:t>
      </w:r>
      <w:r>
        <w:rPr>
          <w:spacing w:val="-20"/>
          <w:w w:val="90"/>
        </w:rPr>
        <w:t xml:space="preserve"> </w:t>
      </w:r>
      <w:r>
        <w:rPr>
          <w:w w:val="90"/>
        </w:rPr>
        <w:t>upg</w:t>
      </w:r>
      <w:r>
        <w:rPr>
          <w:spacing w:val="-11"/>
          <w:w w:val="90"/>
        </w:rPr>
        <w:t>r</w:t>
      </w:r>
      <w:r>
        <w:rPr>
          <w:spacing w:val="-4"/>
          <w:w w:val="90"/>
        </w:rPr>
        <w:t>a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M</w:t>
      </w:r>
      <w:r>
        <w:rPr>
          <w:spacing w:val="-4"/>
          <w:w w:val="90"/>
        </w:rPr>
        <w:t>a</w:t>
      </w:r>
      <w:r>
        <w:rPr>
          <w:w w:val="90"/>
        </w:rPr>
        <w:t>c</w:t>
      </w:r>
      <w:r>
        <w:rPr>
          <w:spacing w:val="-20"/>
          <w:w w:val="90"/>
        </w:rPr>
        <w:t xml:space="preserve"> </w:t>
      </w:r>
      <w:r>
        <w:rPr>
          <w:w w:val="90"/>
        </w:rPr>
        <w:t>ope</w:t>
      </w:r>
      <w:r>
        <w:rPr>
          <w:spacing w:val="-10"/>
          <w:w w:val="90"/>
        </w:rPr>
        <w:t>r</w:t>
      </w:r>
      <w:r>
        <w:rPr>
          <w:spacing w:val="-5"/>
          <w:w w:val="90"/>
        </w:rPr>
        <w:t>a</w:t>
      </w:r>
      <w:r>
        <w:rPr>
          <w:w w:val="90"/>
        </w:rPr>
        <w:t>ting</w:t>
      </w:r>
      <w:r>
        <w:rPr>
          <w:spacing w:val="-19"/>
          <w:w w:val="90"/>
        </w:rPr>
        <w:t xml:space="preserve"> </w:t>
      </w:r>
      <w:r>
        <w:rPr>
          <w:spacing w:val="-5"/>
          <w:w w:val="90"/>
        </w:rPr>
        <w:t>s</w:t>
      </w:r>
      <w:r>
        <w:rPr>
          <w:spacing w:val="-3"/>
          <w:w w:val="90"/>
        </w:rPr>
        <w:t>y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em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20"/>
          <w:w w:val="90"/>
        </w:rPr>
        <w:t xml:space="preserve"> </w:t>
      </w:r>
      <w:r>
        <w:rPr>
          <w:w w:val="90"/>
        </w:rPr>
        <w:t>Moun</w:t>
      </w:r>
      <w:r>
        <w:rPr>
          <w:spacing w:val="-1"/>
          <w:w w:val="90"/>
        </w:rPr>
        <w:t>t</w:t>
      </w:r>
      <w:r>
        <w:rPr>
          <w:w w:val="90"/>
        </w:rPr>
        <w:t>ain</w:t>
      </w:r>
      <w:r>
        <w:rPr>
          <w:spacing w:val="-20"/>
          <w:w w:val="90"/>
        </w:rPr>
        <w:t xml:space="preserve"> </w:t>
      </w:r>
      <w:r>
        <w:rPr>
          <w:w w:val="90"/>
        </w:rPr>
        <w:t>Lion</w:t>
      </w:r>
      <w:r>
        <w:rPr>
          <w:spacing w:val="-20"/>
          <w:w w:val="90"/>
        </w:rPr>
        <w:t xml:space="preserve"> </w:t>
      </w:r>
      <w:r>
        <w:rPr>
          <w:w w:val="90"/>
        </w:rPr>
        <w:t>(pu</w:t>
      </w:r>
      <w:r>
        <w:rPr>
          <w:spacing w:val="-11"/>
          <w:w w:val="90"/>
        </w:rPr>
        <w:t>r</w:t>
      </w:r>
      <w:r>
        <w:rPr>
          <w:w w:val="90"/>
        </w:rPr>
        <w:t>chasing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oft</w:t>
      </w:r>
      <w:r>
        <w:rPr>
          <w:spacing w:val="-5"/>
          <w:w w:val="90"/>
        </w:rPr>
        <w:t>w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e…..)</w:t>
      </w:r>
    </w:p>
    <w:p w:rsidR="00000000" w:rsidRDefault="00E25B88">
      <w:pPr>
        <w:pStyle w:val="BodyText"/>
        <w:numPr>
          <w:ilvl w:val="0"/>
          <w:numId w:val="2"/>
        </w:numPr>
        <w:tabs>
          <w:tab w:val="left" w:pos="673"/>
        </w:tabs>
        <w:kinsoku w:val="0"/>
        <w:overflowPunct w:val="0"/>
        <w:spacing w:before="21"/>
        <w:ind w:left="673"/>
      </w:pPr>
      <w:r>
        <w:rPr>
          <w:w w:val="90"/>
        </w:rPr>
        <w:t>C</w:t>
      </w:r>
      <w:r>
        <w:rPr>
          <w:spacing w:val="-11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16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>c</w:t>
      </w:r>
      <w:r>
        <w:rPr>
          <w:spacing w:val="-6"/>
          <w:w w:val="90"/>
        </w:rPr>
        <w:t>c</w:t>
      </w:r>
      <w:r>
        <w:rPr>
          <w:w w:val="90"/>
        </w:rPr>
        <w:t>ount</w:t>
      </w:r>
    </w:p>
    <w:p w:rsidR="00000000" w:rsidRDefault="00E25B88">
      <w:pPr>
        <w:pStyle w:val="BodyText"/>
        <w:numPr>
          <w:ilvl w:val="0"/>
          <w:numId w:val="2"/>
        </w:numPr>
        <w:tabs>
          <w:tab w:val="left" w:pos="673"/>
        </w:tabs>
        <w:kinsoku w:val="0"/>
        <w:overflowPunct w:val="0"/>
        <w:spacing w:before="21"/>
        <w:ind w:left="673"/>
      </w:pPr>
      <w:r>
        <w:rPr>
          <w:w w:val="90"/>
        </w:rPr>
        <w:t>C</w:t>
      </w:r>
      <w:r>
        <w:rPr>
          <w:spacing w:val="-11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i</w:t>
      </w:r>
      <w:r>
        <w:rPr>
          <w:spacing w:val="-16"/>
          <w:w w:val="90"/>
        </w:rPr>
        <w:t>T</w:t>
      </w:r>
      <w:r>
        <w:rPr>
          <w:w w:val="90"/>
        </w:rPr>
        <w:t>unes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>c</w:t>
      </w:r>
      <w:r>
        <w:rPr>
          <w:spacing w:val="-6"/>
          <w:w w:val="90"/>
        </w:rPr>
        <w:t>c</w:t>
      </w:r>
      <w:r>
        <w:rPr>
          <w:w w:val="90"/>
        </w:rPr>
        <w:t>ount</w:t>
      </w:r>
    </w:p>
    <w:p w:rsidR="00000000" w:rsidRDefault="00E25B88">
      <w:pPr>
        <w:pStyle w:val="BodyText"/>
        <w:numPr>
          <w:ilvl w:val="0"/>
          <w:numId w:val="2"/>
        </w:numPr>
        <w:tabs>
          <w:tab w:val="left" w:pos="673"/>
        </w:tabs>
        <w:kinsoku w:val="0"/>
        <w:overflowPunct w:val="0"/>
        <w:spacing w:before="21"/>
        <w:ind w:left="673"/>
      </w:pPr>
      <w:r>
        <w:rPr>
          <w:w w:val="90"/>
        </w:rPr>
        <w:t>C</w:t>
      </w:r>
      <w:r>
        <w:rPr>
          <w:spacing w:val="-11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>C</w:t>
      </w:r>
      <w:r>
        <w:rPr>
          <w:w w:val="90"/>
        </w:rPr>
        <w:t>onne</w:t>
      </w:r>
      <w:r>
        <w:rPr>
          <w:spacing w:val="1"/>
          <w:w w:val="90"/>
        </w:rPr>
        <w:t>c</w:t>
      </w:r>
      <w:r>
        <w:rPr>
          <w:w w:val="90"/>
        </w:rPr>
        <w:t>t</w:t>
      </w:r>
      <w:r>
        <w:rPr>
          <w:spacing w:val="13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c</w:t>
      </w:r>
      <w:r>
        <w:rPr>
          <w:spacing w:val="-6"/>
          <w:w w:val="90"/>
        </w:rPr>
        <w:t>c</w:t>
      </w:r>
      <w:r>
        <w:rPr>
          <w:w w:val="90"/>
        </w:rPr>
        <w:t>ount</w:t>
      </w:r>
    </w:p>
    <w:p w:rsidR="00000000" w:rsidRDefault="00E25B88">
      <w:pPr>
        <w:pStyle w:val="BodyText"/>
        <w:numPr>
          <w:ilvl w:val="0"/>
          <w:numId w:val="2"/>
        </w:numPr>
        <w:tabs>
          <w:tab w:val="left" w:pos="673"/>
        </w:tabs>
        <w:kinsoku w:val="0"/>
        <w:overflowPunct w:val="0"/>
        <w:spacing w:before="21"/>
        <w:ind w:left="673"/>
      </w:pPr>
      <w:r>
        <w:rPr>
          <w:w w:val="90"/>
        </w:rPr>
        <w:t>Link the</w:t>
      </w:r>
      <w:r>
        <w:rPr>
          <w:spacing w:val="1"/>
          <w:w w:val="90"/>
        </w:rPr>
        <w:t xml:space="preserve"> </w:t>
      </w:r>
      <w:r>
        <w:rPr>
          <w:w w:val="90"/>
        </w:rPr>
        <w:t>c</w:t>
      </w:r>
      <w:r>
        <w:rPr>
          <w:spacing w:val="-10"/>
          <w:w w:val="90"/>
        </w:rPr>
        <w:t>r</w:t>
      </w:r>
      <w:r>
        <w:rPr>
          <w:w w:val="90"/>
        </w:rPr>
        <w:t xml:space="preserve">edit 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d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 I</w:t>
      </w:r>
      <w:r>
        <w:rPr>
          <w:spacing w:val="-17"/>
          <w:w w:val="90"/>
        </w:rPr>
        <w:t>T</w:t>
      </w:r>
      <w:r>
        <w:rPr>
          <w:w w:val="90"/>
        </w:rPr>
        <w:t>unes</w:t>
      </w:r>
    </w:p>
    <w:p w:rsidR="00000000" w:rsidRDefault="00E25B88">
      <w:pPr>
        <w:pStyle w:val="BodyText"/>
        <w:numPr>
          <w:ilvl w:val="0"/>
          <w:numId w:val="2"/>
        </w:numPr>
        <w:tabs>
          <w:tab w:val="left" w:pos="673"/>
        </w:tabs>
        <w:kinsoku w:val="0"/>
        <w:overflowPunct w:val="0"/>
        <w:spacing w:before="21"/>
        <w:ind w:left="673"/>
        <w:sectPr w:rsidR="00000000">
          <w:headerReference w:type="even" r:id="rId40"/>
          <w:headerReference w:type="default" r:id="rId41"/>
          <w:pgSz w:w="11906" w:h="16840"/>
          <w:pgMar w:top="1560" w:right="1040" w:bottom="1080" w:left="820" w:header="0" w:footer="889" w:gutter="0"/>
          <w:cols w:space="720" w:equalWidth="0">
            <w:col w:w="10046"/>
          </w:cols>
          <w:noEndnote/>
        </w:sectPr>
      </w:pPr>
    </w:p>
    <w:p w:rsidR="00000000" w:rsidRDefault="00E25B88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numPr>
          <w:ilvl w:val="0"/>
          <w:numId w:val="1"/>
        </w:numPr>
        <w:tabs>
          <w:tab w:val="left" w:pos="473"/>
        </w:tabs>
        <w:kinsoku w:val="0"/>
        <w:overflowPunct w:val="0"/>
        <w:spacing w:before="63"/>
        <w:ind w:left="474"/>
      </w:pPr>
      <w:r>
        <w:rPr>
          <w:w w:val="90"/>
        </w:rPr>
        <w:t>D</w:t>
      </w:r>
      <w:r>
        <w:rPr>
          <w:spacing w:val="-4"/>
          <w:w w:val="90"/>
        </w:rPr>
        <w:t>o</w:t>
      </w:r>
      <w:r>
        <w:rPr>
          <w:w w:val="90"/>
        </w:rPr>
        <w:t>wn</w:t>
      </w:r>
      <w:r>
        <w:rPr>
          <w:spacing w:val="-1"/>
          <w:w w:val="90"/>
        </w:rPr>
        <w:t>l</w:t>
      </w:r>
      <w:r>
        <w:rPr>
          <w:w w:val="90"/>
        </w:rPr>
        <w:t>o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14"/>
          <w:w w:val="90"/>
        </w:rPr>
        <w:t xml:space="preserve"> </w:t>
      </w:r>
      <w:r>
        <w:rPr>
          <w:w w:val="90"/>
        </w:rPr>
        <w:t>IBooks</w:t>
      </w:r>
      <w:r>
        <w:rPr>
          <w:spacing w:val="14"/>
          <w:w w:val="90"/>
        </w:rPr>
        <w:t xml:space="preserve"> </w:t>
      </w:r>
      <w:r>
        <w:rPr>
          <w:w w:val="90"/>
        </w:rPr>
        <w:t>Author</w:t>
      </w:r>
      <w:r>
        <w:rPr>
          <w:spacing w:val="15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oft</w:t>
      </w:r>
      <w:r>
        <w:rPr>
          <w:spacing w:val="-5"/>
          <w:w w:val="90"/>
        </w:rPr>
        <w:t>w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14"/>
          <w:w w:val="90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om</w:t>
      </w:r>
      <w:r>
        <w:rPr>
          <w:spacing w:val="14"/>
          <w:w w:val="90"/>
        </w:rPr>
        <w:t xml:space="preserve"> </w:t>
      </w:r>
      <w:r>
        <w:rPr>
          <w:w w:val="90"/>
        </w:rPr>
        <w:t>App</w:t>
      </w:r>
      <w:r>
        <w:rPr>
          <w:spacing w:val="14"/>
          <w:w w:val="90"/>
        </w:rPr>
        <w:t xml:space="preserve"> </w:t>
      </w:r>
      <w:r>
        <w:rPr>
          <w:w w:val="90"/>
        </w:rPr>
        <w:t>S</w:t>
      </w:r>
      <w:r>
        <w:rPr>
          <w:spacing w:val="-4"/>
          <w:w w:val="90"/>
        </w:rPr>
        <w:t>t</w:t>
      </w:r>
      <w:r>
        <w:rPr>
          <w:w w:val="90"/>
        </w:rPr>
        <w:t>o</w:t>
      </w:r>
      <w:r>
        <w:rPr>
          <w:spacing w:val="-10"/>
          <w:w w:val="90"/>
        </w:rPr>
        <w:t>r</w:t>
      </w:r>
      <w:r>
        <w:rPr>
          <w:w w:val="90"/>
        </w:rPr>
        <w:t>e</w:t>
      </w:r>
    </w:p>
    <w:p w:rsidR="00000000" w:rsidRDefault="00E25B88">
      <w:pPr>
        <w:pStyle w:val="BodyText"/>
        <w:numPr>
          <w:ilvl w:val="0"/>
          <w:numId w:val="1"/>
        </w:numPr>
        <w:tabs>
          <w:tab w:val="left" w:pos="473"/>
        </w:tabs>
        <w:kinsoku w:val="0"/>
        <w:overflowPunct w:val="0"/>
        <w:spacing w:before="21"/>
        <w:ind w:left="474"/>
      </w:pPr>
      <w:r>
        <w:rPr>
          <w:w w:val="95"/>
        </w:rPr>
        <w:t>Up</w:t>
      </w:r>
      <w:r>
        <w:rPr>
          <w:spacing w:val="-2"/>
          <w:w w:val="95"/>
        </w:rPr>
        <w:t>l</w:t>
      </w:r>
      <w:r>
        <w:rPr>
          <w:w w:val="95"/>
        </w:rPr>
        <w:t>o</w:t>
      </w:r>
      <w:r>
        <w:rPr>
          <w:spacing w:val="-4"/>
          <w:w w:val="95"/>
        </w:rPr>
        <w:t>a</w:t>
      </w:r>
      <w:r>
        <w:rPr>
          <w:w w:val="95"/>
        </w:rPr>
        <w:t>d</w:t>
      </w:r>
      <w:r>
        <w:rPr>
          <w:spacing w:val="-3"/>
          <w:w w:val="95"/>
        </w:rPr>
        <w:t>/</w:t>
      </w:r>
      <w:r>
        <w:rPr>
          <w:w w:val="95"/>
        </w:rPr>
        <w:t>Submit</w:t>
      </w:r>
      <w:r>
        <w:rPr>
          <w:spacing w:val="-47"/>
          <w:w w:val="95"/>
        </w:rPr>
        <w:t xml:space="preserve"> </w:t>
      </w:r>
      <w:r>
        <w:rPr>
          <w:w w:val="95"/>
        </w:rPr>
        <w:t>IBook</w:t>
      </w:r>
      <w:r>
        <w:rPr>
          <w:spacing w:val="-47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47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>T</w:t>
      </w:r>
      <w:r>
        <w:rPr>
          <w:w w:val="95"/>
        </w:rPr>
        <w:t>unes</w:t>
      </w:r>
      <w:r>
        <w:rPr>
          <w:spacing w:val="-47"/>
          <w:w w:val="95"/>
        </w:rPr>
        <w:t xml:space="preserve"> </w:t>
      </w:r>
      <w:r>
        <w:rPr>
          <w:w w:val="95"/>
        </w:rPr>
        <w:t>(th</w:t>
      </w:r>
      <w:r>
        <w:rPr>
          <w:spacing w:val="-11"/>
          <w:w w:val="95"/>
        </w:rPr>
        <w:t>r</w:t>
      </w:r>
      <w:r>
        <w:rPr>
          <w:w w:val="95"/>
        </w:rPr>
        <w:t>ough</w:t>
      </w:r>
      <w:r>
        <w:rPr>
          <w:spacing w:val="-47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>C</w:t>
      </w:r>
      <w:r>
        <w:rPr>
          <w:w w:val="95"/>
        </w:rPr>
        <w:t>onne</w:t>
      </w:r>
      <w:r>
        <w:rPr>
          <w:spacing w:val="1"/>
          <w:w w:val="95"/>
        </w:rPr>
        <w:t>c</w:t>
      </w:r>
      <w:r>
        <w:rPr>
          <w:w w:val="95"/>
        </w:rPr>
        <w:t>t</w:t>
      </w:r>
      <w:r>
        <w:rPr>
          <w:spacing w:val="-47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6"/>
          <w:w w:val="95"/>
        </w:rPr>
        <w:t>c</w:t>
      </w:r>
      <w:r>
        <w:rPr>
          <w:spacing w:val="-7"/>
          <w:w w:val="95"/>
        </w:rPr>
        <w:t>c</w:t>
      </w:r>
      <w:r>
        <w:rPr>
          <w:w w:val="95"/>
        </w:rPr>
        <w:t>ount)</w:t>
      </w:r>
    </w:p>
    <w:p w:rsidR="00000000" w:rsidRDefault="00E25B88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302"/>
      </w:pPr>
      <w:r>
        <w:rPr>
          <w:w w:val="90"/>
        </w:rPr>
        <w:t>*It</w:t>
      </w:r>
      <w:r>
        <w:rPr>
          <w:spacing w:val="-6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3"/>
          <w:w w:val="90"/>
        </w:rPr>
        <w:t>s</w:t>
      </w:r>
      <w:r>
        <w:rPr>
          <w:w w:val="90"/>
        </w:rPr>
        <w:t>o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n</w:t>
      </w:r>
      <w:r>
        <w:rPr>
          <w:spacing w:val="-4"/>
          <w:w w:val="90"/>
        </w:rPr>
        <w:t>e</w:t>
      </w:r>
      <w:r>
        <w:rPr>
          <w:w w:val="90"/>
        </w:rPr>
        <w:t>w</w:t>
      </w:r>
      <w:r>
        <w:rPr>
          <w:spacing w:val="-7"/>
          <w:w w:val="90"/>
        </w:rPr>
        <w:t xml:space="preserve"> </w:t>
      </w:r>
      <w:r>
        <w:rPr>
          <w:w w:val="90"/>
        </w:rPr>
        <w:t>ch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2"/>
          <w:w w:val="90"/>
        </w:rPr>
        <w:t>l</w:t>
      </w:r>
      <w:r>
        <w:rPr>
          <w:w w:val="90"/>
        </w:rPr>
        <w:t>en</w:t>
      </w:r>
      <w:r>
        <w:rPr>
          <w:spacing w:val="-3"/>
          <w:w w:val="90"/>
        </w:rPr>
        <w:t>g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orking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an</w:t>
      </w:r>
      <w:r>
        <w:rPr>
          <w:spacing w:val="-6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w w:val="90"/>
        </w:rPr>
        <w:t>x</w:t>
      </w:r>
      <w:r>
        <w:rPr>
          <w:spacing w:val="-2"/>
          <w:w w:val="90"/>
        </w:rPr>
        <w:t>t</w:t>
      </w:r>
      <w:r>
        <w:rPr>
          <w:w w:val="90"/>
        </w:rPr>
        <w:t>ern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6"/>
          <w:w w:val="90"/>
        </w:rPr>
        <w:t xml:space="preserve"> </w:t>
      </w:r>
      <w:r>
        <w:rPr>
          <w:w w:val="90"/>
        </w:rPr>
        <w:t>bod</w:t>
      </w:r>
      <w:r>
        <w:rPr>
          <w:spacing w:val="-13"/>
          <w:w w:val="90"/>
        </w:rPr>
        <w:t>y</w:t>
      </w:r>
      <w:r>
        <w:rPr>
          <w:w w:val="90"/>
        </w:rPr>
        <w:t>.</w:t>
      </w:r>
      <w:r>
        <w:rPr>
          <w:spacing w:val="54"/>
          <w:w w:val="90"/>
        </w:rPr>
        <w:t xml:space="preserve"> </w:t>
      </w:r>
      <w:r>
        <w:rPr>
          <w:w w:val="90"/>
        </w:rPr>
        <w:t>Their</w:t>
      </w:r>
      <w:r>
        <w:rPr>
          <w:spacing w:val="-6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3"/>
          <w:w w:val="90"/>
        </w:rPr>
        <w:t>ss</w:t>
      </w:r>
      <w:r>
        <w:rPr>
          <w:w w:val="90"/>
        </w:rPr>
        <w:t>es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qu</w:t>
      </w:r>
      <w:r>
        <w:rPr>
          <w:spacing w:val="-2"/>
          <w:w w:val="90"/>
        </w:rPr>
        <w:t>a</w:t>
      </w:r>
      <w:r>
        <w:rPr>
          <w:w w:val="90"/>
        </w:rPr>
        <w:t>lity</w:t>
      </w:r>
      <w:r>
        <w:rPr>
          <w:spacing w:val="-6"/>
          <w:w w:val="90"/>
        </w:rPr>
        <w:t xml:space="preserve"> c</w:t>
      </w:r>
      <w:r>
        <w:rPr>
          <w:w w:val="90"/>
        </w:rPr>
        <w:t>on-</w:t>
      </w:r>
      <w:r>
        <w:rPr>
          <w:w w:val="101"/>
        </w:rPr>
        <w:t xml:space="preserve"> </w:t>
      </w:r>
      <w:r>
        <w:rPr>
          <w:w w:val="90"/>
        </w:rPr>
        <w:t>t</w:t>
      </w:r>
      <w:r>
        <w:rPr>
          <w:spacing w:val="-9"/>
          <w:w w:val="90"/>
        </w:rPr>
        <w:t>r</w:t>
      </w:r>
      <w:r>
        <w:rPr>
          <w:w w:val="90"/>
        </w:rPr>
        <w:t>ol</w:t>
      </w:r>
      <w:r>
        <w:rPr>
          <w:spacing w:val="29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30"/>
          <w:w w:val="90"/>
        </w:rPr>
        <w:t xml:space="preserve"> </w:t>
      </w:r>
      <w:r>
        <w:rPr>
          <w:w w:val="90"/>
        </w:rPr>
        <w:t>dif</w:t>
      </w:r>
      <w:r>
        <w:rPr>
          <w:spacing w:val="-6"/>
          <w:w w:val="90"/>
        </w:rPr>
        <w:t>f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ent</w:t>
      </w:r>
      <w:r>
        <w:rPr>
          <w:spacing w:val="30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30"/>
          <w:w w:val="90"/>
        </w:rPr>
        <w:t xml:space="preserve"> </w:t>
      </w:r>
      <w:r>
        <w:rPr>
          <w:w w:val="90"/>
        </w:rPr>
        <w:t>ou</w:t>
      </w:r>
      <w:r>
        <w:rPr>
          <w:spacing w:val="-4"/>
          <w:w w:val="90"/>
        </w:rPr>
        <w:t>r</w:t>
      </w:r>
      <w:r>
        <w:rPr>
          <w:w w:val="90"/>
        </w:rPr>
        <w:t>s.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342"/>
      </w:pP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app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spacing w:val="-3"/>
          <w:w w:val="95"/>
        </w:rPr>
        <w:t>t</w:t>
      </w:r>
      <w:r>
        <w:rPr>
          <w:w w:val="95"/>
        </w:rPr>
        <w:t>op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w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>o</w:t>
      </w:r>
      <w:r>
        <w:rPr>
          <w:w w:val="95"/>
        </w:rPr>
        <w:t>t</w:t>
      </w:r>
      <w:r>
        <w:rPr>
          <w:spacing w:val="-20"/>
          <w:w w:val="95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onne</w:t>
      </w:r>
      <w:r>
        <w:rPr>
          <w:spacing w:val="1"/>
          <w:w w:val="95"/>
        </w:rPr>
        <w:t>c</w:t>
      </w:r>
      <w:r>
        <w:rPr>
          <w:spacing w:val="-2"/>
          <w:w w:val="95"/>
        </w:rPr>
        <w:t>t</w:t>
      </w:r>
      <w:r>
        <w:rPr>
          <w:w w:val="95"/>
        </w:rPr>
        <w:t>ed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net</w:t>
      </w:r>
      <w:r>
        <w:rPr>
          <w:spacing w:val="-4"/>
          <w:w w:val="95"/>
        </w:rPr>
        <w:t>w</w:t>
      </w:r>
      <w:r>
        <w:rPr>
          <w:w w:val="95"/>
        </w:rPr>
        <w:t>or</w:t>
      </w:r>
      <w:r>
        <w:rPr>
          <w:spacing w:val="1"/>
          <w:w w:val="95"/>
        </w:rPr>
        <w:t>k</w:t>
      </w:r>
      <w:r>
        <w:rPr>
          <w:w w:val="95"/>
        </w:rPr>
        <w:t>,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g</w:t>
      </w:r>
      <w:r>
        <w:rPr>
          <w:w w:val="95"/>
        </w:rPr>
        <w:t>etting</w:t>
      </w:r>
      <w:r>
        <w:rPr>
          <w:spacing w:val="-20"/>
          <w:w w:val="95"/>
        </w:rPr>
        <w:t xml:space="preserve"> </w:t>
      </w:r>
      <w:r>
        <w:rPr>
          <w:w w:val="95"/>
        </w:rPr>
        <w:t>fi</w:t>
      </w:r>
      <w:r>
        <w:rPr>
          <w:spacing w:val="-2"/>
          <w:w w:val="95"/>
        </w:rPr>
        <w:t>l</w:t>
      </w:r>
      <w:r>
        <w:rPr>
          <w:w w:val="95"/>
        </w:rPr>
        <w:t>es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f</w:t>
      </w:r>
      <w:r>
        <w:rPr>
          <w:spacing w:val="-9"/>
          <w:w w:val="95"/>
        </w:rPr>
        <w:t>r</w:t>
      </w:r>
      <w:r>
        <w:rPr>
          <w:w w:val="95"/>
        </w:rPr>
        <w:t>om</w:t>
      </w:r>
      <w:r>
        <w:rPr>
          <w:spacing w:val="-20"/>
          <w:w w:val="95"/>
        </w:rPr>
        <w:t xml:space="preserve"> </w:t>
      </w:r>
      <w:r>
        <w:rPr>
          <w:w w:val="95"/>
        </w:rPr>
        <w:t>it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w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time </w:t>
      </w:r>
      <w:r>
        <w:rPr>
          <w:spacing w:val="-7"/>
          <w:w w:val="95"/>
        </w:rPr>
        <w:t>c</w:t>
      </w:r>
      <w:r>
        <w:rPr>
          <w:w w:val="95"/>
        </w:rPr>
        <w:t>onsumin</w:t>
      </w:r>
      <w:r>
        <w:rPr>
          <w:spacing w:val="2"/>
          <w:w w:val="95"/>
        </w:rPr>
        <w:t>g</w:t>
      </w:r>
      <w:r>
        <w:rPr>
          <w:w w:val="95"/>
        </w:rPr>
        <w:t>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408"/>
      </w:pPr>
      <w:r>
        <w:rPr>
          <w:w w:val="90"/>
        </w:rPr>
        <w:t>Upd</w:t>
      </w:r>
      <w:r>
        <w:rPr>
          <w:spacing w:val="-5"/>
          <w:w w:val="90"/>
        </w:rPr>
        <w:t>a</w:t>
      </w:r>
      <w:r>
        <w:rPr>
          <w:w w:val="90"/>
        </w:rPr>
        <w:t>ting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ope</w:t>
      </w:r>
      <w:r>
        <w:rPr>
          <w:spacing w:val="-10"/>
          <w:w w:val="90"/>
        </w:rPr>
        <w:t>r</w:t>
      </w:r>
      <w:r>
        <w:rPr>
          <w:spacing w:val="-5"/>
          <w:w w:val="90"/>
        </w:rPr>
        <w:t>a</w:t>
      </w:r>
      <w:r>
        <w:rPr>
          <w:w w:val="90"/>
        </w:rPr>
        <w:t>ting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>s</w:t>
      </w:r>
      <w:r>
        <w:rPr>
          <w:spacing w:val="-3"/>
          <w:w w:val="90"/>
        </w:rPr>
        <w:t>y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em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ins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a</w:t>
      </w:r>
      <w:r>
        <w:rPr>
          <w:w w:val="90"/>
        </w:rPr>
        <w:t>lling</w:t>
      </w:r>
      <w:r>
        <w:rPr>
          <w:spacing w:val="-7"/>
          <w:w w:val="90"/>
        </w:rPr>
        <w:t xml:space="preserve"> </w:t>
      </w:r>
      <w:r>
        <w:rPr>
          <w:w w:val="90"/>
        </w:rPr>
        <w:t>iBooks</w:t>
      </w:r>
      <w:r>
        <w:rPr>
          <w:spacing w:val="-8"/>
          <w:w w:val="90"/>
        </w:rPr>
        <w:t xml:space="preserve"> </w:t>
      </w:r>
      <w:r>
        <w:rPr>
          <w:w w:val="90"/>
        </w:rPr>
        <w:t>Author</w:t>
      </w:r>
      <w:r>
        <w:rPr>
          <w:spacing w:val="-7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equi</w:t>
      </w:r>
      <w:r>
        <w:rPr>
          <w:spacing w:val="-10"/>
          <w:w w:val="90"/>
        </w:rPr>
        <w:t>r</w:t>
      </w:r>
      <w:r>
        <w:rPr>
          <w:w w:val="90"/>
        </w:rPr>
        <w:t>ed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t</w:t>
      </w:r>
      <w:r>
        <w:rPr>
          <w:w w:val="90"/>
        </w:rPr>
        <w:t>ernet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c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s.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w w:val="87"/>
        </w:rPr>
        <w:t xml:space="preserve"> </w:t>
      </w:r>
      <w:r>
        <w:rPr>
          <w:w w:val="90"/>
        </w:rPr>
        <w:t>bui</w:t>
      </w:r>
      <w:r>
        <w:rPr>
          <w:spacing w:val="-2"/>
          <w:w w:val="90"/>
        </w:rPr>
        <w:t>l</w:t>
      </w:r>
      <w:r>
        <w:rPr>
          <w:w w:val="90"/>
        </w:rPr>
        <w:t>ding</w:t>
      </w:r>
      <w:r>
        <w:rPr>
          <w:spacing w:val="-5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5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7"/>
          <w:w w:val="90"/>
        </w:rPr>
        <w:t>c</w:t>
      </w:r>
      <w:r>
        <w:rPr>
          <w:w w:val="90"/>
        </w:rPr>
        <w:t>ent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been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et</w:t>
      </w:r>
      <w:r>
        <w:rPr>
          <w:spacing w:val="-4"/>
          <w:w w:val="90"/>
        </w:rPr>
        <w:t xml:space="preserve"> </w:t>
      </w:r>
      <w:r>
        <w:rPr>
          <w:w w:val="90"/>
        </w:rPr>
        <w:t>up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4"/>
          <w:w w:val="90"/>
        </w:rPr>
        <w:t xml:space="preserve"> </w:t>
      </w:r>
      <w:r>
        <w:rPr>
          <w:w w:val="90"/>
        </w:rPr>
        <w:t>Wi-Fi</w:t>
      </w:r>
      <w:r>
        <w:rPr>
          <w:spacing w:val="-5"/>
          <w:w w:val="90"/>
        </w:rPr>
        <w:t xml:space="preserve"> </w:t>
      </w:r>
      <w:r>
        <w:rPr>
          <w:w w:val="90"/>
        </w:rPr>
        <w:t>but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desk</w:t>
      </w:r>
      <w:r>
        <w:rPr>
          <w:spacing w:val="-4"/>
          <w:w w:val="90"/>
        </w:rPr>
        <w:t xml:space="preserve"> w</w:t>
      </w:r>
      <w:r>
        <w:rPr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ed</w:t>
      </w:r>
      <w:r>
        <w:rPr>
          <w:spacing w:val="-4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Wi-Fi</w:t>
      </w:r>
      <w:r>
        <w:rPr>
          <w:spacing w:val="-5"/>
          <w:w w:val="90"/>
        </w:rPr>
        <w:t xml:space="preserve"> </w:t>
      </w:r>
      <w:r>
        <w:rPr>
          <w:w w:val="90"/>
        </w:rPr>
        <w:t>b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a</w:t>
      </w:r>
      <w:r>
        <w:rPr>
          <w:w w:val="90"/>
        </w:rPr>
        <w:t>ck</w:t>
      </w:r>
      <w:r>
        <w:rPr>
          <w:w w:val="88"/>
        </w:rPr>
        <w:t xml:space="preserve"> </w:t>
      </w:r>
      <w:r>
        <w:rPr>
          <w:w w:val="90"/>
        </w:rPr>
        <w:t>sp</w:t>
      </w:r>
      <w:r>
        <w:rPr>
          <w:spacing w:val="-1"/>
          <w:w w:val="90"/>
        </w:rPr>
        <w:t>o</w:t>
      </w:r>
      <w:r>
        <w:rPr>
          <w:spacing w:val="1"/>
          <w:w w:val="90"/>
        </w:rPr>
        <w:t>t</w:t>
      </w:r>
      <w:r>
        <w:rPr>
          <w:w w:val="90"/>
        </w:rPr>
        <w:t>.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IT</w:t>
      </w:r>
      <w:r>
        <w:rPr>
          <w:spacing w:val="13"/>
          <w:w w:val="90"/>
        </w:rPr>
        <w:t xml:space="preserve"> </w:t>
      </w:r>
      <w:r>
        <w:rPr>
          <w:w w:val="90"/>
        </w:rPr>
        <w:t>fi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e</w:t>
      </w:r>
      <w:r>
        <w:rPr>
          <w:spacing w:val="-5"/>
          <w:w w:val="90"/>
        </w:rPr>
        <w:t>w</w:t>
      </w:r>
      <w:r>
        <w:rPr>
          <w:spacing w:val="-2"/>
          <w:w w:val="90"/>
        </w:rPr>
        <w:t>a</w:t>
      </w:r>
      <w:r>
        <w:rPr>
          <w:w w:val="90"/>
        </w:rPr>
        <w:t>ll</w:t>
      </w:r>
      <w:r>
        <w:rPr>
          <w:spacing w:val="13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ev</w:t>
      </w:r>
      <w:r>
        <w:rPr>
          <w:w w:val="90"/>
        </w:rPr>
        <w:t>en</w:t>
      </w:r>
      <w:r>
        <w:rPr>
          <w:spacing w:val="-2"/>
          <w:w w:val="90"/>
        </w:rPr>
        <w:t>t</w:t>
      </w:r>
      <w:r>
        <w:rPr>
          <w:w w:val="90"/>
        </w:rPr>
        <w:t>ed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oft</w:t>
      </w:r>
      <w:r>
        <w:rPr>
          <w:spacing w:val="-5"/>
          <w:w w:val="90"/>
        </w:rPr>
        <w:t>w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om</w:t>
      </w:r>
      <w:r>
        <w:rPr>
          <w:spacing w:val="13"/>
          <w:w w:val="90"/>
        </w:rPr>
        <w:t xml:space="preserve"> </w:t>
      </w:r>
      <w:r>
        <w:rPr>
          <w:w w:val="90"/>
        </w:rPr>
        <w:t>d</w:t>
      </w:r>
      <w:r>
        <w:rPr>
          <w:spacing w:val="-4"/>
          <w:w w:val="90"/>
        </w:rPr>
        <w:t>o</w:t>
      </w:r>
      <w:r>
        <w:rPr>
          <w:w w:val="90"/>
        </w:rPr>
        <w:t>wn</w:t>
      </w:r>
      <w:r>
        <w:rPr>
          <w:spacing w:val="-1"/>
          <w:w w:val="90"/>
        </w:rPr>
        <w:t>l</w:t>
      </w:r>
      <w:r>
        <w:rPr>
          <w:w w:val="90"/>
        </w:rPr>
        <w:t>o</w:t>
      </w:r>
      <w:r>
        <w:rPr>
          <w:spacing w:val="-4"/>
          <w:w w:val="90"/>
        </w:rPr>
        <w:t>a</w:t>
      </w:r>
      <w:r>
        <w:rPr>
          <w:w w:val="90"/>
        </w:rPr>
        <w:t>ding</w:t>
      </w:r>
      <w:r>
        <w:rPr>
          <w:spacing w:val="12"/>
          <w:w w:val="90"/>
        </w:rPr>
        <w:t xml:space="preserve"> </w:t>
      </w:r>
      <w:r>
        <w:rPr>
          <w:w w:val="90"/>
        </w:rPr>
        <w:t>when</w:t>
      </w:r>
      <w:r>
        <w:rPr>
          <w:spacing w:val="13"/>
          <w:w w:val="90"/>
        </w:rPr>
        <w:t xml:space="preserve"> </w:t>
      </w:r>
      <w:r>
        <w:rPr>
          <w:w w:val="90"/>
        </w:rPr>
        <w:t>plug</w:t>
      </w:r>
      <w:r>
        <w:rPr>
          <w:spacing w:val="-3"/>
          <w:w w:val="90"/>
        </w:rPr>
        <w:t>g</w:t>
      </w:r>
      <w:r>
        <w:rPr>
          <w:w w:val="90"/>
        </w:rPr>
        <w:t>ed</w:t>
      </w:r>
      <w:r>
        <w:rPr>
          <w:spacing w:val="13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net</w:t>
      </w:r>
      <w:r>
        <w:rPr>
          <w:spacing w:val="-4"/>
          <w:w w:val="90"/>
        </w:rPr>
        <w:t>w</w:t>
      </w:r>
      <w:r>
        <w:rPr>
          <w:w w:val="90"/>
        </w:rPr>
        <w:t>ork</w:t>
      </w:r>
      <w:r>
        <w:rPr>
          <w:w w:val="93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om</w:t>
      </w:r>
      <w:r>
        <w:rPr>
          <w:spacing w:val="10"/>
          <w:w w:val="90"/>
        </w:rPr>
        <w:t xml:space="preserve"> </w:t>
      </w:r>
      <w:r>
        <w:rPr>
          <w:w w:val="90"/>
        </w:rPr>
        <w:t>their</w:t>
      </w:r>
      <w:r>
        <w:rPr>
          <w:spacing w:val="11"/>
          <w:w w:val="90"/>
        </w:rPr>
        <w:t xml:space="preserve"> </w:t>
      </w:r>
      <w:r>
        <w:rPr>
          <w:w w:val="90"/>
        </w:rPr>
        <w:t>offi</w:t>
      </w:r>
      <w:r>
        <w:rPr>
          <w:spacing w:val="-6"/>
          <w:w w:val="90"/>
        </w:rPr>
        <w:t>c</w:t>
      </w:r>
      <w:r>
        <w:rPr>
          <w:w w:val="90"/>
        </w:rPr>
        <w:t xml:space="preserve">e. </w:t>
      </w:r>
      <w:r>
        <w:rPr>
          <w:spacing w:val="23"/>
          <w:w w:val="90"/>
        </w:rPr>
        <w:t xml:space="preserve"> </w:t>
      </w:r>
      <w:r>
        <w:rPr>
          <w:w w:val="90"/>
        </w:rPr>
        <w:t>Lucki</w:t>
      </w:r>
      <w:r>
        <w:rPr>
          <w:spacing w:val="-5"/>
          <w:w w:val="90"/>
        </w:rPr>
        <w:t>l</w:t>
      </w:r>
      <w:r>
        <w:rPr>
          <w:w w:val="90"/>
        </w:rPr>
        <w:t>y</w:t>
      </w:r>
      <w:r>
        <w:rPr>
          <w:spacing w:val="11"/>
          <w:w w:val="90"/>
        </w:rPr>
        <w:t xml:space="preserve"> </w:t>
      </w:r>
      <w:r>
        <w:rPr>
          <w:w w:val="90"/>
        </w:rPr>
        <w:t>I</w:t>
      </w:r>
      <w:r>
        <w:rPr>
          <w:spacing w:val="3"/>
          <w:w w:val="90"/>
        </w:rPr>
        <w:t>T</w:t>
      </w:r>
      <w:r>
        <w:rPr>
          <w:spacing w:val="-20"/>
          <w:w w:val="90"/>
        </w:rPr>
        <w:t>’</w:t>
      </w:r>
      <w:r>
        <w:rPr>
          <w:w w:val="90"/>
        </w:rPr>
        <w:t>s</w:t>
      </w:r>
      <w:r>
        <w:rPr>
          <w:spacing w:val="11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esting</w:t>
      </w:r>
      <w:r>
        <w:rPr>
          <w:spacing w:val="11"/>
          <w:w w:val="90"/>
        </w:rPr>
        <w:t xml:space="preserve"> </w:t>
      </w:r>
      <w:r>
        <w:rPr>
          <w:w w:val="90"/>
        </w:rPr>
        <w:t>envi</w:t>
      </w:r>
      <w:r>
        <w:rPr>
          <w:spacing w:val="-10"/>
          <w:w w:val="90"/>
        </w:rPr>
        <w:t>r</w:t>
      </w:r>
      <w:r>
        <w:rPr>
          <w:w w:val="90"/>
        </w:rPr>
        <w:t>onment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>f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ed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t</w:t>
      </w:r>
      <w:r>
        <w:rPr>
          <w:w w:val="90"/>
        </w:rPr>
        <w:t>ernet</w:t>
      </w:r>
      <w:r>
        <w:rPr>
          <w:spacing w:val="10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c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11"/>
          <w:w w:val="90"/>
        </w:rPr>
        <w:t xml:space="preserve"> </w:t>
      </w:r>
      <w:r>
        <w:rPr>
          <w:w w:val="90"/>
        </w:rPr>
        <w:t>outside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their</w:t>
      </w:r>
      <w:r>
        <w:rPr>
          <w:w w:val="95"/>
        </w:rPr>
        <w:t xml:space="preserve"> </w:t>
      </w:r>
      <w:r>
        <w:rPr>
          <w:w w:val="90"/>
        </w:rPr>
        <w:t>fi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e</w:t>
      </w:r>
      <w:r>
        <w:rPr>
          <w:spacing w:val="-5"/>
          <w:w w:val="90"/>
        </w:rPr>
        <w:t>w</w:t>
      </w:r>
      <w:r>
        <w:rPr>
          <w:spacing w:val="-2"/>
          <w:w w:val="90"/>
        </w:rPr>
        <w:t>a</w:t>
      </w:r>
      <w:r>
        <w:rPr>
          <w:w w:val="90"/>
        </w:rPr>
        <w:t>ll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3"/>
          <w:w w:val="90"/>
        </w:rPr>
        <w:t xml:space="preserve"> </w:t>
      </w:r>
      <w:r>
        <w:rPr>
          <w:w w:val="90"/>
        </w:rPr>
        <w:t>though</w:t>
      </w:r>
      <w:r>
        <w:rPr>
          <w:spacing w:val="2"/>
          <w:w w:val="90"/>
        </w:rPr>
        <w:t xml:space="preserve"> </w:t>
      </w:r>
      <w:r>
        <w:rPr>
          <w:w w:val="90"/>
        </w:rPr>
        <w:t>it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ery</w:t>
      </w:r>
      <w:r>
        <w:rPr>
          <w:spacing w:val="3"/>
          <w:w w:val="90"/>
        </w:rPr>
        <w:t xml:space="preserve"> </w:t>
      </w:r>
      <w:r>
        <w:rPr>
          <w:w w:val="90"/>
        </w:rPr>
        <w:t>s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o</w:t>
      </w:r>
      <w:r>
        <w:rPr>
          <w:spacing w:val="-13"/>
          <w:w w:val="90"/>
        </w:rPr>
        <w:t>w</w:t>
      </w:r>
      <w:r>
        <w:rPr>
          <w:w w:val="90"/>
        </w:rPr>
        <w:t>,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2"/>
          <w:w w:val="90"/>
        </w:rPr>
        <w:t xml:space="preserve"> 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2"/>
          <w:w w:val="90"/>
        </w:rPr>
        <w:t xml:space="preserve"> </w:t>
      </w:r>
      <w:r>
        <w:rPr>
          <w:w w:val="90"/>
        </w:rPr>
        <w:t>upd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a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t</w:t>
      </w:r>
      <w:r>
        <w:rPr>
          <w:w w:val="90"/>
        </w:rPr>
        <w:t>op</w:t>
      </w:r>
      <w:r>
        <w:rPr>
          <w:spacing w:val="3"/>
          <w:w w:val="90"/>
        </w:rPr>
        <w:t xml:space="preserve"> </w:t>
      </w:r>
      <w:r>
        <w:rPr>
          <w:w w:val="90"/>
        </w:rPr>
        <w:t>as</w:t>
      </w:r>
      <w:r>
        <w:rPr>
          <w:spacing w:val="2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equi</w:t>
      </w:r>
      <w:r>
        <w:rPr>
          <w:spacing w:val="-10"/>
          <w:w w:val="90"/>
        </w:rPr>
        <w:t>r</w:t>
      </w:r>
      <w:r>
        <w:rPr>
          <w:w w:val="90"/>
        </w:rPr>
        <w:t>ed.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387"/>
        <w:jc w:val="both"/>
      </w:pP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spacing w:val="-7"/>
          <w:w w:val="90"/>
        </w:rPr>
        <w:t>e</w:t>
      </w:r>
      <w:r>
        <w:rPr>
          <w:spacing w:val="-20"/>
          <w:w w:val="90"/>
        </w:rPr>
        <w:t>’</w:t>
      </w:r>
      <w:r>
        <w:rPr>
          <w:w w:val="90"/>
        </w:rPr>
        <w:t>s</w:t>
      </w:r>
      <w:r>
        <w:rPr>
          <w:spacing w:val="-5"/>
          <w:w w:val="90"/>
        </w:rPr>
        <w:t xml:space="preserve"> </w:t>
      </w:r>
      <w:r>
        <w:rPr>
          <w:w w:val="90"/>
        </w:rPr>
        <w:t>busine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-5"/>
          <w:w w:val="90"/>
        </w:rPr>
        <w:t xml:space="preserve"> </w:t>
      </w:r>
      <w:r>
        <w:rPr>
          <w:w w:val="90"/>
        </w:rPr>
        <w:t>model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5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ontinu</w:t>
      </w:r>
      <w:r>
        <w:rPr>
          <w:spacing w:val="-1"/>
          <w:w w:val="90"/>
        </w:rPr>
        <w:t>a</w:t>
      </w:r>
      <w:r>
        <w:rPr>
          <w:w w:val="90"/>
        </w:rPr>
        <w:t>l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-5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2"/>
          <w:w w:val="90"/>
        </w:rPr>
        <w:t>l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upd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es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5"/>
          <w:w w:val="90"/>
        </w:rPr>
        <w:t xml:space="preserve"> </w:t>
      </w:r>
      <w:r>
        <w:rPr>
          <w:w w:val="90"/>
        </w:rPr>
        <w:t>thei</w:t>
      </w:r>
      <w:r>
        <w:rPr>
          <w:spacing w:val="-12"/>
          <w:w w:val="90"/>
        </w:rPr>
        <w:t>r</w:t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ometimes</w:t>
      </w:r>
      <w:r>
        <w:rPr>
          <w:spacing w:val="-5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ev</w:t>
      </w:r>
      <w:r>
        <w:rPr>
          <w:w w:val="90"/>
        </w:rPr>
        <w:t>ent-</w:t>
      </w:r>
      <w:r>
        <w:rPr>
          <w:w w:val="101"/>
        </w:rPr>
        <w:t xml:space="preserve"> </w:t>
      </w:r>
      <w:r>
        <w:rPr>
          <w:w w:val="90"/>
        </w:rPr>
        <w:t>ed</w:t>
      </w:r>
      <w:r>
        <w:rPr>
          <w:spacing w:val="3"/>
          <w:w w:val="90"/>
        </w:rPr>
        <w:t xml:space="preserve"> </w:t>
      </w:r>
      <w:r>
        <w:rPr>
          <w:w w:val="90"/>
        </w:rPr>
        <w:t>us</w:t>
      </w:r>
      <w:r>
        <w:rPr>
          <w:spacing w:val="4"/>
          <w:w w:val="90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om</w:t>
      </w:r>
      <w:r>
        <w:rPr>
          <w:spacing w:val="4"/>
          <w:w w:val="90"/>
        </w:rPr>
        <w:t xml:space="preserve"> </w:t>
      </w:r>
      <w:r>
        <w:rPr>
          <w:w w:val="90"/>
        </w:rPr>
        <w:t>opening</w:t>
      </w:r>
      <w:r>
        <w:rPr>
          <w:spacing w:val="3"/>
          <w:w w:val="90"/>
        </w:rPr>
        <w:t xml:space="preserve"> </w:t>
      </w:r>
      <w:r>
        <w:rPr>
          <w:w w:val="90"/>
        </w:rPr>
        <w:t>our</w:t>
      </w:r>
      <w:r>
        <w:rPr>
          <w:spacing w:val="4"/>
          <w:w w:val="90"/>
        </w:rPr>
        <w:t xml:space="preserve"> </w:t>
      </w:r>
      <w:r>
        <w:rPr>
          <w:w w:val="90"/>
        </w:rPr>
        <w:t>iBook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orking</w:t>
      </w:r>
      <w:r>
        <w:rPr>
          <w:spacing w:val="3"/>
          <w:w w:val="90"/>
        </w:rPr>
        <w:t xml:space="preserve"> </w:t>
      </w:r>
      <w:r>
        <w:rPr>
          <w:w w:val="90"/>
        </w:rPr>
        <w:t>fi</w:t>
      </w:r>
      <w:r>
        <w:rPr>
          <w:spacing w:val="-2"/>
          <w:w w:val="90"/>
        </w:rPr>
        <w:t>l</w:t>
      </w:r>
      <w:r>
        <w:rPr>
          <w:w w:val="90"/>
        </w:rPr>
        <w:t>es.</w:t>
      </w:r>
      <w:r>
        <w:rPr>
          <w:spacing w:val="9"/>
          <w:w w:val="90"/>
        </w:rPr>
        <w:t xml:space="preserve"> </w:t>
      </w:r>
      <w:r>
        <w:rPr>
          <w:spacing w:val="-11"/>
          <w:w w:val="90"/>
        </w:rPr>
        <w:t>W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w w:val="90"/>
        </w:rPr>
        <w:t>a</w:t>
      </w:r>
      <w:r>
        <w:rPr>
          <w:spacing w:val="-5"/>
          <w:w w:val="90"/>
        </w:rPr>
        <w:t>k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a</w:t>
      </w:r>
      <w:r>
        <w:rPr>
          <w:spacing w:val="-2"/>
          <w:w w:val="90"/>
        </w:rPr>
        <w:t>p</w:t>
      </w:r>
      <w:r>
        <w:rPr>
          <w:spacing w:val="-3"/>
          <w:w w:val="90"/>
        </w:rPr>
        <w:t>t</w:t>
      </w:r>
      <w:r>
        <w:rPr>
          <w:w w:val="90"/>
        </w:rPr>
        <w:t>op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IT</w:t>
      </w:r>
      <w:r>
        <w:rPr>
          <w:spacing w:val="3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3"/>
          <w:w w:val="90"/>
        </w:rPr>
        <w:t>e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it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w w:val="99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onne</w:t>
      </w:r>
      <w:r>
        <w:rPr>
          <w:spacing w:val="1"/>
          <w:w w:val="90"/>
        </w:rPr>
        <w:t>c</w:t>
      </w:r>
      <w:r>
        <w:rPr>
          <w:w w:val="90"/>
        </w:rPr>
        <w:t>t</w:t>
      </w:r>
      <w:r>
        <w:rPr>
          <w:spacing w:val="12"/>
          <w:w w:val="90"/>
        </w:rPr>
        <w:t xml:space="preserve"> </w:t>
      </w:r>
      <w:r>
        <w:rPr>
          <w:spacing w:val="-4"/>
          <w:w w:val="90"/>
        </w:rPr>
        <w:t>ov</w:t>
      </w:r>
      <w:r>
        <w:rPr>
          <w:w w:val="90"/>
        </w:rPr>
        <w:t>ernight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13"/>
          <w:w w:val="90"/>
        </w:rPr>
        <w:t xml:space="preserve"> </w:t>
      </w:r>
      <w:r>
        <w:rPr>
          <w:w w:val="90"/>
        </w:rPr>
        <w:t>upd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12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est</w:t>
      </w:r>
      <w:r>
        <w:rPr>
          <w:spacing w:val="12"/>
          <w:w w:val="90"/>
        </w:rPr>
        <w:t xml:space="preserve"> </w:t>
      </w:r>
      <w:r>
        <w:rPr>
          <w:spacing w:val="-2"/>
          <w:w w:val="90"/>
        </w:rPr>
        <w:t>O</w:t>
      </w:r>
      <w:r>
        <w:rPr>
          <w:w w:val="90"/>
        </w:rPr>
        <w:t>S</w:t>
      </w:r>
      <w:r>
        <w:rPr>
          <w:spacing w:val="13"/>
          <w:w w:val="90"/>
        </w:rPr>
        <w:t xml:space="preserve"> </w:t>
      </w:r>
      <w:r>
        <w:rPr>
          <w:w w:val="90"/>
        </w:rPr>
        <w:t>or</w:t>
      </w:r>
      <w:r>
        <w:rPr>
          <w:spacing w:val="13"/>
          <w:w w:val="90"/>
        </w:rPr>
        <w:t xml:space="preserve"> </w:t>
      </w:r>
      <w:r>
        <w:rPr>
          <w:w w:val="90"/>
        </w:rPr>
        <w:t>IBooks</w:t>
      </w:r>
      <w:r>
        <w:rPr>
          <w:spacing w:val="12"/>
          <w:w w:val="90"/>
        </w:rPr>
        <w:t xml:space="preserve"> </w:t>
      </w:r>
      <w:r>
        <w:rPr>
          <w:w w:val="90"/>
        </w:rPr>
        <w:t>Autho</w:t>
      </w:r>
      <w:r>
        <w:rPr>
          <w:spacing w:val="-12"/>
          <w:w w:val="90"/>
        </w:rPr>
        <w:t>r</w:t>
      </w:r>
      <w:r>
        <w:rPr>
          <w:w w:val="90"/>
        </w:rPr>
        <w:t>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408"/>
      </w:pPr>
      <w:r>
        <w:rPr>
          <w:w w:val="90"/>
        </w:rPr>
        <w:t>Some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>s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2"/>
          <w:w w:val="90"/>
        </w:rPr>
        <w:t>p</w:t>
      </w:r>
      <w:r>
        <w:rPr>
          <w:w w:val="90"/>
        </w:rPr>
        <w:t>s</w:t>
      </w:r>
      <w:r>
        <w:rPr>
          <w:spacing w:val="-9"/>
          <w:w w:val="90"/>
        </w:rPr>
        <w:t xml:space="preserve"> </w:t>
      </w:r>
      <w:r>
        <w:rPr>
          <w:w w:val="90"/>
        </w:rPr>
        <w:t>ab</w:t>
      </w:r>
      <w:r>
        <w:rPr>
          <w:spacing w:val="-4"/>
          <w:w w:val="90"/>
        </w:rPr>
        <w:t>ov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app</w:t>
      </w:r>
      <w:r>
        <w:rPr>
          <w:spacing w:val="-3"/>
          <w:w w:val="90"/>
        </w:rPr>
        <w:t>e</w:t>
      </w:r>
      <w:r>
        <w:rPr>
          <w:w w:val="90"/>
        </w:rPr>
        <w:t>ar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simp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5"/>
          <w:w w:val="90"/>
        </w:rPr>
        <w:t>s</w:t>
      </w:r>
      <w:r>
        <w:rPr>
          <w:spacing w:val="-13"/>
          <w:w w:val="90"/>
        </w:rPr>
        <w:t>y</w:t>
      </w:r>
      <w:r>
        <w:rPr>
          <w:w w:val="90"/>
        </w:rPr>
        <w:t>,</w:t>
      </w:r>
      <w:r>
        <w:rPr>
          <w:spacing w:val="-8"/>
          <w:w w:val="90"/>
        </w:rPr>
        <w:t xml:space="preserve"> </w:t>
      </w:r>
      <w:r>
        <w:rPr>
          <w:w w:val="90"/>
        </w:rPr>
        <w:t>such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linking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c</w:t>
      </w:r>
      <w:r>
        <w:rPr>
          <w:spacing w:val="-10"/>
          <w:w w:val="90"/>
        </w:rPr>
        <w:t>r</w:t>
      </w:r>
      <w:r>
        <w:rPr>
          <w:w w:val="90"/>
        </w:rPr>
        <w:t>edit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d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w w:val="99"/>
        </w:rPr>
        <w:t xml:space="preserve"> </w:t>
      </w:r>
      <w:r>
        <w:rPr>
          <w:w w:val="90"/>
        </w:rPr>
        <w:t>our</w:t>
      </w:r>
      <w:r>
        <w:rPr>
          <w:spacing w:val="-1"/>
          <w:w w:val="90"/>
        </w:rPr>
        <w:t xml:space="preserve"> </w:t>
      </w:r>
      <w:r>
        <w:rPr>
          <w:w w:val="90"/>
        </w:rPr>
        <w:t>n</w:t>
      </w:r>
      <w:r>
        <w:rPr>
          <w:spacing w:val="-4"/>
          <w:w w:val="90"/>
        </w:rPr>
        <w:t>e</w:t>
      </w:r>
      <w:r>
        <w:rPr>
          <w:w w:val="90"/>
        </w:rPr>
        <w:t>w</w:t>
      </w:r>
      <w:r>
        <w:rPr>
          <w:spacing w:val="-4"/>
          <w:w w:val="90"/>
        </w:rPr>
        <w:t>l</w:t>
      </w:r>
      <w:r>
        <w:rPr>
          <w:w w:val="90"/>
        </w:rPr>
        <w:t>y c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ed</w:t>
      </w:r>
      <w:r>
        <w:rPr>
          <w:spacing w:val="-1"/>
          <w:w w:val="90"/>
        </w:rPr>
        <w:t xml:space="preserve"> </w:t>
      </w:r>
      <w:r>
        <w:rPr>
          <w:w w:val="90"/>
        </w:rPr>
        <w:t>i</w:t>
      </w:r>
      <w:r>
        <w:rPr>
          <w:spacing w:val="-16"/>
          <w:w w:val="90"/>
        </w:rPr>
        <w:t>T</w:t>
      </w:r>
      <w:r>
        <w:rPr>
          <w:w w:val="90"/>
        </w:rPr>
        <w:t xml:space="preserve">unes 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c</w:t>
      </w:r>
      <w:r>
        <w:rPr>
          <w:spacing w:val="-6"/>
          <w:w w:val="90"/>
        </w:rPr>
        <w:t>c</w:t>
      </w:r>
      <w:r>
        <w:rPr>
          <w:w w:val="90"/>
        </w:rPr>
        <w:t>oun</w:t>
      </w:r>
      <w:r>
        <w:rPr>
          <w:spacing w:val="1"/>
          <w:w w:val="90"/>
        </w:rPr>
        <w:t>t</w:t>
      </w:r>
      <w:r>
        <w:rPr>
          <w:w w:val="90"/>
        </w:rPr>
        <w:t>.</w:t>
      </w:r>
      <w:r>
        <w:rPr>
          <w:spacing w:val="-1"/>
          <w:w w:val="90"/>
        </w:rPr>
        <w:t xml:space="preserve"> </w:t>
      </w:r>
      <w:r>
        <w:rPr>
          <w:w w:val="90"/>
        </w:rPr>
        <w:t>Surprising</w:t>
      </w:r>
      <w:r>
        <w:rPr>
          <w:spacing w:val="-5"/>
          <w:w w:val="90"/>
        </w:rPr>
        <w:t>l</w:t>
      </w:r>
      <w:r>
        <w:rPr>
          <w:w w:val="90"/>
        </w:rPr>
        <w:t>y h</w:t>
      </w:r>
      <w:r>
        <w:rPr>
          <w:spacing w:val="-4"/>
          <w:w w:val="90"/>
        </w:rPr>
        <w:t>owev</w:t>
      </w:r>
      <w:r>
        <w:rPr>
          <w:w w:val="90"/>
        </w:rPr>
        <w:t>e</w:t>
      </w:r>
      <w:r>
        <w:rPr>
          <w:spacing w:val="-12"/>
          <w:w w:val="90"/>
        </w:rPr>
        <w:t>r</w:t>
      </w:r>
      <w:r>
        <w:rPr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w w:val="90"/>
        </w:rPr>
        <w:t>this</w:t>
      </w:r>
      <w:r>
        <w:rPr>
          <w:spacing w:val="-1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as p</w:t>
      </w:r>
      <w:r>
        <w:rPr>
          <w:spacing w:val="-10"/>
          <w:w w:val="90"/>
        </w:rPr>
        <w:t>r</w:t>
      </w:r>
      <w:r>
        <w:rPr>
          <w:w w:val="90"/>
        </w:rPr>
        <w:t>ob</w:t>
      </w:r>
      <w:r>
        <w:rPr>
          <w:spacing w:val="-2"/>
          <w:w w:val="90"/>
        </w:rPr>
        <w:t>l</w:t>
      </w:r>
      <w:r>
        <w:rPr>
          <w:w w:val="90"/>
        </w:rPr>
        <w:t>em</w:t>
      </w:r>
      <w:r>
        <w:rPr>
          <w:spacing w:val="-5"/>
          <w:w w:val="90"/>
        </w:rPr>
        <w:t>a</w:t>
      </w:r>
      <w:r>
        <w:rPr>
          <w:w w:val="90"/>
        </w:rPr>
        <w:t>tic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and </w:t>
      </w:r>
      <w:r>
        <w:rPr>
          <w:spacing w:val="-3"/>
          <w:w w:val="90"/>
        </w:rPr>
        <w:t>t</w:t>
      </w:r>
      <w:r>
        <w:rPr>
          <w:w w:val="90"/>
        </w:rPr>
        <w:t>ook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-1"/>
          <w:w w:val="90"/>
        </w:rPr>
        <w:t>lo</w:t>
      </w:r>
      <w:r>
        <w:rPr>
          <w:w w:val="90"/>
        </w:rPr>
        <w:t>t</w:t>
      </w:r>
      <w:r>
        <w:rPr>
          <w:w w:val="125"/>
        </w:rPr>
        <w:t xml:space="preserve"> </w:t>
      </w:r>
      <w:r>
        <w:rPr>
          <w:w w:val="90"/>
        </w:rPr>
        <w:t>mo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11"/>
          <w:w w:val="90"/>
        </w:rPr>
        <w:t xml:space="preserve"> </w:t>
      </w:r>
      <w:r>
        <w:rPr>
          <w:w w:val="90"/>
        </w:rPr>
        <w:t>time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11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omp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2"/>
          <w:w w:val="90"/>
        </w:rPr>
        <w:t>t</w:t>
      </w:r>
      <w:r>
        <w:rPr>
          <w:w w:val="90"/>
        </w:rPr>
        <w:t>e.</w:t>
      </w:r>
      <w:r>
        <w:rPr>
          <w:spacing w:val="11"/>
          <w:w w:val="90"/>
        </w:rPr>
        <w:t xml:space="preserve"> </w:t>
      </w:r>
      <w:r>
        <w:rPr>
          <w:w w:val="90"/>
        </w:rPr>
        <w:t>This</w:t>
      </w:r>
      <w:r>
        <w:rPr>
          <w:spacing w:val="11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ov</w:t>
      </w:r>
      <w:r>
        <w:rPr>
          <w:w w:val="90"/>
        </w:rPr>
        <w:t>ed</w:t>
      </w:r>
      <w:r>
        <w:rPr>
          <w:spacing w:val="11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norm</w:t>
      </w:r>
      <w:r>
        <w:rPr>
          <w:spacing w:val="12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11"/>
          <w:w w:val="90"/>
        </w:rPr>
        <w:t xml:space="preserve"> </w:t>
      </w:r>
      <w:r>
        <w:rPr>
          <w:w w:val="90"/>
        </w:rPr>
        <w:t>m</w:t>
      </w:r>
      <w:r>
        <w:rPr>
          <w:spacing w:val="-2"/>
          <w:w w:val="90"/>
        </w:rPr>
        <w:t>o</w:t>
      </w:r>
      <w:r>
        <w:rPr>
          <w:w w:val="90"/>
        </w:rPr>
        <w:t>st</w:t>
      </w:r>
      <w:r>
        <w:rPr>
          <w:spacing w:val="11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3"/>
          <w:w w:val="90"/>
        </w:rPr>
        <w:t>ss</w:t>
      </w:r>
      <w:r>
        <w:rPr>
          <w:w w:val="90"/>
        </w:rPr>
        <w:t>es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this</w:t>
      </w:r>
      <w:r>
        <w:rPr>
          <w:spacing w:val="11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ojec</w:t>
      </w:r>
      <w:r>
        <w:rPr>
          <w:spacing w:val="1"/>
          <w:w w:val="90"/>
        </w:rPr>
        <w:t>t</w:t>
      </w:r>
      <w:r>
        <w:rPr>
          <w:w w:val="90"/>
        </w:rPr>
        <w:t>.</w:t>
      </w:r>
    </w:p>
    <w:p w:rsidR="00000000" w:rsidRDefault="00E25B88">
      <w:pPr>
        <w:kinsoku w:val="0"/>
        <w:overflowPunct w:val="0"/>
        <w:spacing w:before="10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ind w:left="113"/>
        <w:rPr>
          <w:color w:val="000000"/>
        </w:rPr>
      </w:pPr>
      <w:r>
        <w:rPr>
          <w:color w:val="1B6D2A"/>
          <w:w w:val="140"/>
        </w:rPr>
        <w:t>iBooks</w:t>
      </w:r>
      <w:r>
        <w:rPr>
          <w:color w:val="1B6D2A"/>
          <w:spacing w:val="-122"/>
          <w:w w:val="140"/>
        </w:rPr>
        <w:t xml:space="preserve"> </w:t>
      </w:r>
      <w:r>
        <w:rPr>
          <w:color w:val="1B6D2A"/>
          <w:spacing w:val="-9"/>
          <w:w w:val="140"/>
        </w:rPr>
        <w:t>a</w:t>
      </w:r>
      <w:r>
        <w:rPr>
          <w:color w:val="1B6D2A"/>
          <w:w w:val="140"/>
        </w:rPr>
        <w:t>uthor</w:t>
      </w:r>
    </w:p>
    <w:p w:rsidR="00000000" w:rsidRDefault="00E25B8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450"/>
      </w:pPr>
      <w:r>
        <w:rPr>
          <w:w w:val="90"/>
        </w:rPr>
        <w:t>IBooks</w:t>
      </w:r>
      <w:r>
        <w:rPr>
          <w:spacing w:val="1"/>
          <w:w w:val="90"/>
        </w:rPr>
        <w:t xml:space="preserve"> </w:t>
      </w:r>
      <w:r>
        <w:rPr>
          <w:w w:val="90"/>
        </w:rPr>
        <w:t>Author</w:t>
      </w:r>
      <w:r>
        <w:rPr>
          <w:spacing w:val="2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ed</w:t>
      </w:r>
      <w:r>
        <w:rPr>
          <w:spacing w:val="2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2"/>
          <w:w w:val="90"/>
        </w:rPr>
        <w:t xml:space="preserve"> </w:t>
      </w:r>
      <w:r>
        <w:rPr>
          <w:w w:val="90"/>
        </w:rPr>
        <w:t>c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iBoo</w:t>
      </w:r>
      <w:r>
        <w:rPr>
          <w:spacing w:val="1"/>
          <w:w w:val="90"/>
        </w:rPr>
        <w:t>k</w:t>
      </w:r>
      <w:r>
        <w:rPr>
          <w:w w:val="90"/>
        </w:rPr>
        <w:t>.</w:t>
      </w:r>
      <w:r>
        <w:rPr>
          <w:spacing w:val="2"/>
          <w:w w:val="90"/>
        </w:rPr>
        <w:t xml:space="preserve"> </w:t>
      </w:r>
      <w:r>
        <w:rPr>
          <w:w w:val="90"/>
        </w:rPr>
        <w:t>IBooks</w:t>
      </w:r>
      <w:r>
        <w:rPr>
          <w:spacing w:val="1"/>
          <w:w w:val="90"/>
        </w:rPr>
        <w:t xml:space="preserve"> </w:t>
      </w:r>
      <w:r>
        <w:rPr>
          <w:w w:val="90"/>
        </w:rPr>
        <w:t>Author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spacing w:val="-7"/>
          <w:w w:val="90"/>
        </w:rPr>
        <w:t>e</w:t>
      </w:r>
      <w:r>
        <w:rPr>
          <w:spacing w:val="-20"/>
          <w:w w:val="90"/>
        </w:rPr>
        <w:t>’</w:t>
      </w:r>
      <w:r>
        <w:rPr>
          <w:w w:val="90"/>
        </w:rPr>
        <w:t>s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o</w:t>
      </w:r>
      <w:r>
        <w:rPr>
          <w:w w:val="90"/>
        </w:rPr>
        <w:t>wn</w:t>
      </w:r>
      <w:r>
        <w:rPr>
          <w:spacing w:val="2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oprie</w:t>
      </w:r>
      <w:r>
        <w:rPr>
          <w:spacing w:val="-1"/>
          <w:w w:val="90"/>
        </w:rPr>
        <w:t>t</w:t>
      </w:r>
      <w:r>
        <w:rPr>
          <w:w w:val="90"/>
        </w:rPr>
        <w:t>ary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oft-</w:t>
      </w:r>
      <w:r>
        <w:rPr>
          <w:w w:val="101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263"/>
      </w:pPr>
      <w:r>
        <w:rPr>
          <w:w w:val="90"/>
        </w:rPr>
        <w:t>IBooks</w:t>
      </w:r>
      <w:r>
        <w:rPr>
          <w:spacing w:val="-5"/>
          <w:w w:val="90"/>
        </w:rPr>
        <w:t xml:space="preserve"> </w:t>
      </w:r>
      <w:r>
        <w:rPr>
          <w:w w:val="90"/>
        </w:rPr>
        <w:t>Author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spacing w:val="-7"/>
          <w:w w:val="90"/>
        </w:rPr>
        <w:t>a</w:t>
      </w:r>
      <w:r>
        <w:rPr>
          <w:spacing w:val="-5"/>
          <w:w w:val="90"/>
        </w:rPr>
        <w:t>v</w:t>
      </w:r>
      <w:r>
        <w:rPr>
          <w:w w:val="90"/>
        </w:rPr>
        <w:t>ai</w:t>
      </w:r>
      <w:r>
        <w:rPr>
          <w:spacing w:val="-3"/>
          <w:w w:val="90"/>
        </w:rPr>
        <w:t>l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om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Ap</w:t>
      </w:r>
      <w:r>
        <w:rPr>
          <w:spacing w:val="-2"/>
          <w:w w:val="90"/>
        </w:rPr>
        <w:t>p</w:t>
      </w:r>
      <w:r>
        <w:rPr>
          <w:w w:val="90"/>
        </w:rPr>
        <w:t>s</w:t>
      </w:r>
      <w:r>
        <w:rPr>
          <w:spacing w:val="-5"/>
          <w:w w:val="90"/>
        </w:rPr>
        <w:t xml:space="preserve"> </w:t>
      </w:r>
      <w:r>
        <w:rPr>
          <w:w w:val="90"/>
        </w:rPr>
        <w:t>S</w:t>
      </w:r>
      <w:r>
        <w:rPr>
          <w:spacing w:val="-4"/>
          <w:w w:val="90"/>
        </w:rPr>
        <w:t>t</w:t>
      </w:r>
      <w:r>
        <w:rPr>
          <w:w w:val="90"/>
        </w:rPr>
        <w:t>o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ee.</w:t>
      </w:r>
      <w:r>
        <w:rPr>
          <w:spacing w:val="-4"/>
          <w:w w:val="90"/>
        </w:rPr>
        <w:t xml:space="preserve"> </w:t>
      </w:r>
      <w:r>
        <w:rPr>
          <w:spacing w:val="-25"/>
          <w:w w:val="90"/>
        </w:rPr>
        <w:t>T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 xml:space="preserve"> 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y</w:t>
      </w:r>
      <w:r>
        <w:rPr>
          <w:w w:val="90"/>
        </w:rPr>
        <w:t>ou</w:t>
      </w:r>
      <w:r>
        <w:rPr>
          <w:spacing w:val="-4"/>
          <w:w w:val="90"/>
        </w:rPr>
        <w:t xml:space="preserve"> </w:t>
      </w:r>
      <w:r>
        <w:rPr>
          <w:w w:val="90"/>
        </w:rPr>
        <w:t>must</w:t>
      </w:r>
      <w:r>
        <w:rPr>
          <w:w w:val="91"/>
        </w:rPr>
        <w:t xml:space="preserve"> </w:t>
      </w:r>
      <w:r>
        <w:rPr>
          <w:w w:val="90"/>
        </w:rPr>
        <w:t>h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cur</w:t>
      </w:r>
      <w:r>
        <w:rPr>
          <w:spacing w:val="-10"/>
          <w:w w:val="90"/>
        </w:rPr>
        <w:t>r</w:t>
      </w:r>
      <w:r>
        <w:rPr>
          <w:w w:val="90"/>
        </w:rPr>
        <w:t>ent</w:t>
      </w:r>
      <w:r>
        <w:rPr>
          <w:spacing w:val="5"/>
          <w:w w:val="90"/>
        </w:rPr>
        <w:t xml:space="preserve"> </w:t>
      </w:r>
      <w:r>
        <w:rPr>
          <w:w w:val="90"/>
        </w:rPr>
        <w:t>ope</w:t>
      </w:r>
      <w:r>
        <w:rPr>
          <w:spacing w:val="-10"/>
          <w:w w:val="90"/>
        </w:rPr>
        <w:t>r</w:t>
      </w:r>
      <w:r>
        <w:rPr>
          <w:spacing w:val="-5"/>
          <w:w w:val="90"/>
        </w:rPr>
        <w:t>a</w:t>
      </w:r>
      <w:r>
        <w:rPr>
          <w:w w:val="90"/>
        </w:rPr>
        <w:t>ting</w:t>
      </w:r>
      <w:r>
        <w:rPr>
          <w:spacing w:val="5"/>
          <w:w w:val="90"/>
        </w:rPr>
        <w:t xml:space="preserve"> </w:t>
      </w:r>
      <w:r>
        <w:rPr>
          <w:spacing w:val="-5"/>
          <w:w w:val="90"/>
        </w:rPr>
        <w:t>s</w:t>
      </w:r>
      <w:r>
        <w:rPr>
          <w:spacing w:val="-3"/>
          <w:w w:val="90"/>
        </w:rPr>
        <w:t>y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em</w:t>
      </w:r>
      <w:r>
        <w:rPr>
          <w:spacing w:val="5"/>
          <w:w w:val="90"/>
        </w:rPr>
        <w:t xml:space="preserve"> </w:t>
      </w:r>
      <w:r>
        <w:rPr>
          <w:w w:val="90"/>
        </w:rPr>
        <w:t>on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our</w:t>
      </w:r>
      <w:r>
        <w:rPr>
          <w:spacing w:val="5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ompu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12"/>
          <w:w w:val="90"/>
        </w:rPr>
        <w:t>r</w:t>
      </w:r>
      <w:r>
        <w:rPr>
          <w:w w:val="90"/>
        </w:rPr>
        <w:t>.</w:t>
      </w:r>
      <w:r>
        <w:rPr>
          <w:spacing w:val="5"/>
          <w:w w:val="90"/>
        </w:rPr>
        <w:t xml:space="preserve"> </w:t>
      </w:r>
      <w:r>
        <w:rPr>
          <w:spacing w:val="-25"/>
          <w:w w:val="90"/>
        </w:rPr>
        <w:t>Y</w:t>
      </w:r>
      <w:r>
        <w:rPr>
          <w:w w:val="90"/>
        </w:rPr>
        <w:t>ou</w:t>
      </w:r>
      <w:r>
        <w:rPr>
          <w:spacing w:val="5"/>
          <w:w w:val="90"/>
        </w:rPr>
        <w:t xml:space="preserve"> </w:t>
      </w:r>
      <w:r>
        <w:rPr>
          <w:w w:val="90"/>
        </w:rPr>
        <w:t>need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w w:val="90"/>
        </w:rPr>
        <w:t>h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iBooks</w:t>
      </w:r>
      <w:r>
        <w:rPr>
          <w:spacing w:val="5"/>
          <w:w w:val="90"/>
        </w:rPr>
        <w:t xml:space="preserve"> </w:t>
      </w:r>
      <w:r>
        <w:rPr>
          <w:w w:val="90"/>
        </w:rPr>
        <w:t>Author</w:t>
      </w:r>
      <w:r>
        <w:rPr>
          <w:w w:val="95"/>
        </w:rPr>
        <w:t xml:space="preserve"> </w:t>
      </w:r>
      <w:r>
        <w:rPr>
          <w:w w:val="90"/>
        </w:rPr>
        <w:t>v2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(</w:t>
      </w:r>
      <w:r>
        <w:rPr>
          <w:w w:val="90"/>
        </w:rPr>
        <w:t>as</w:t>
      </w:r>
      <w:r>
        <w:rPr>
          <w:spacing w:val="-9"/>
          <w:w w:val="90"/>
        </w:rPr>
        <w:t xml:space="preserve"> </w:t>
      </w:r>
      <w:r>
        <w:rPr>
          <w:spacing w:val="-5"/>
          <w:w w:val="90"/>
        </w:rPr>
        <w:t>a</w:t>
      </w:r>
      <w:r>
        <w:rPr>
          <w:w w:val="90"/>
        </w:rPr>
        <w:t>t</w:t>
      </w:r>
      <w:r>
        <w:rPr>
          <w:spacing w:val="-9"/>
          <w:w w:val="90"/>
        </w:rPr>
        <w:t xml:space="preserve"> </w:t>
      </w:r>
      <w:r>
        <w:rPr>
          <w:w w:val="90"/>
        </w:rPr>
        <w:t>Sep</w:t>
      </w:r>
      <w:r>
        <w:rPr>
          <w:spacing w:val="-9"/>
          <w:w w:val="90"/>
        </w:rPr>
        <w:t xml:space="preserve"> </w:t>
      </w:r>
      <w:r>
        <w:rPr>
          <w:w w:val="90"/>
        </w:rPr>
        <w:t>201</w:t>
      </w:r>
      <w:r>
        <w:rPr>
          <w:spacing w:val="-3"/>
          <w:w w:val="90"/>
        </w:rPr>
        <w:t>3</w:t>
      </w:r>
      <w:r>
        <w:rPr>
          <w:w w:val="90"/>
        </w:rPr>
        <w:t>)</w:t>
      </w:r>
      <w:r>
        <w:rPr>
          <w:spacing w:val="-8"/>
          <w:w w:val="90"/>
        </w:rPr>
        <w:t xml:space="preserve"> </w:t>
      </w:r>
      <w:r>
        <w:rPr>
          <w:w w:val="90"/>
        </w:rPr>
        <w:t>n</w:t>
      </w:r>
      <w:r>
        <w:rPr>
          <w:spacing w:val="-4"/>
          <w:w w:val="90"/>
        </w:rPr>
        <w:t>o</w:t>
      </w:r>
      <w:r>
        <w:rPr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odu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iBook</w:t>
      </w:r>
      <w:r>
        <w:rPr>
          <w:spacing w:val="-9"/>
          <w:w w:val="90"/>
        </w:rPr>
        <w:t xml:space="preserve"> </w:t>
      </w:r>
      <w:r>
        <w:rPr>
          <w:w w:val="90"/>
        </w:rPr>
        <w:t>th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9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c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1"/>
          <w:w w:val="90"/>
        </w:rPr>
        <w:t>p</w:t>
      </w:r>
      <w:r>
        <w:rPr>
          <w:spacing w:val="-2"/>
          <w:w w:val="90"/>
        </w:rPr>
        <w:t>t</w:t>
      </w:r>
      <w:r>
        <w:rPr>
          <w:w w:val="90"/>
        </w:rPr>
        <w:t>ed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b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370"/>
        <w:jc w:val="both"/>
      </w:pPr>
      <w:r>
        <w:rPr>
          <w:w w:val="90"/>
        </w:rPr>
        <w:t>IBooks</w:t>
      </w:r>
      <w:r>
        <w:rPr>
          <w:spacing w:val="13"/>
          <w:w w:val="90"/>
        </w:rPr>
        <w:t xml:space="preserve"> </w:t>
      </w:r>
      <w:r>
        <w:rPr>
          <w:w w:val="90"/>
        </w:rPr>
        <w:t>Author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>f</w:t>
      </w:r>
      <w:r>
        <w:rPr>
          <w:w w:val="90"/>
        </w:rPr>
        <w:t>e</w:t>
      </w:r>
      <w:r>
        <w:rPr>
          <w:spacing w:val="-4"/>
          <w:w w:val="90"/>
        </w:rPr>
        <w:t>r</w:t>
      </w:r>
      <w:r>
        <w:rPr>
          <w:w w:val="90"/>
        </w:rPr>
        <w:t>s</w:t>
      </w:r>
      <w:r>
        <w:rPr>
          <w:spacing w:val="13"/>
          <w:w w:val="90"/>
        </w:rPr>
        <w:t xml:space="preserve"> </w:t>
      </w:r>
      <w:r>
        <w:rPr>
          <w:w w:val="90"/>
        </w:rPr>
        <w:t>t</w:t>
      </w:r>
      <w:r>
        <w:rPr>
          <w:spacing w:val="-4"/>
          <w:w w:val="90"/>
        </w:rPr>
        <w:t>w</w:t>
      </w:r>
      <w:r>
        <w:rPr>
          <w:w w:val="90"/>
        </w:rPr>
        <w:t>o</w:t>
      </w:r>
      <w:r>
        <w:rPr>
          <w:spacing w:val="14"/>
          <w:w w:val="90"/>
        </w:rPr>
        <w:t xml:space="preserve"> </w:t>
      </w:r>
      <w:r>
        <w:rPr>
          <w:w w:val="90"/>
        </w:rPr>
        <w:t>t</w:t>
      </w:r>
      <w:r>
        <w:rPr>
          <w:spacing w:val="-1"/>
          <w:w w:val="90"/>
        </w:rPr>
        <w:t>y</w:t>
      </w:r>
      <w:r>
        <w:rPr>
          <w:w w:val="90"/>
        </w:rPr>
        <w:t>pes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orm</w:t>
      </w:r>
      <w:r>
        <w:rPr>
          <w:spacing w:val="-4"/>
          <w:w w:val="90"/>
        </w:rPr>
        <w:t>a</w:t>
      </w:r>
      <w:r>
        <w:rPr>
          <w:w w:val="90"/>
        </w:rPr>
        <w:t>ts</w:t>
      </w:r>
      <w:r>
        <w:rPr>
          <w:spacing w:val="14"/>
          <w:w w:val="90"/>
        </w:rPr>
        <w:t xml:space="preserve"> </w:t>
      </w:r>
      <w:r>
        <w:rPr>
          <w:w w:val="90"/>
        </w:rPr>
        <w:t>–</w:t>
      </w:r>
      <w:r>
        <w:rPr>
          <w:spacing w:val="14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and</w:t>
      </w:r>
      <w:r>
        <w:rPr>
          <w:spacing w:val="-3"/>
          <w:w w:val="90"/>
        </w:rPr>
        <w:t>s</w:t>
      </w:r>
      <w:r>
        <w:rPr>
          <w:spacing w:val="-4"/>
          <w:w w:val="90"/>
        </w:rPr>
        <w:t>c</w:t>
      </w:r>
      <w:r>
        <w:rPr>
          <w:w w:val="90"/>
        </w:rPr>
        <w:t>ape</w:t>
      </w:r>
      <w:r>
        <w:rPr>
          <w:spacing w:val="13"/>
          <w:w w:val="90"/>
        </w:rPr>
        <w:t xml:space="preserve"> </w:t>
      </w:r>
      <w:r>
        <w:rPr>
          <w:w w:val="90"/>
        </w:rPr>
        <w:t>with</w:t>
      </w:r>
      <w:r>
        <w:rPr>
          <w:spacing w:val="14"/>
          <w:w w:val="90"/>
        </w:rPr>
        <w:t xml:space="preserve"> </w:t>
      </w:r>
      <w:r>
        <w:rPr>
          <w:w w:val="90"/>
        </w:rPr>
        <w:t>port</w:t>
      </w:r>
      <w:r>
        <w:rPr>
          <w:spacing w:val="-9"/>
          <w:w w:val="90"/>
        </w:rPr>
        <w:t>r</w:t>
      </w:r>
      <w:r>
        <w:rPr>
          <w:w w:val="90"/>
        </w:rPr>
        <w:t>ait</w:t>
      </w:r>
      <w:r>
        <w:rPr>
          <w:spacing w:val="13"/>
          <w:w w:val="90"/>
        </w:rPr>
        <w:t xml:space="preserve"> </w:t>
      </w:r>
      <w:r>
        <w:rPr>
          <w:w w:val="90"/>
        </w:rPr>
        <w:t>or</w:t>
      </w:r>
      <w:r>
        <w:rPr>
          <w:spacing w:val="14"/>
          <w:w w:val="90"/>
        </w:rPr>
        <w:t xml:space="preserve"> </w:t>
      </w:r>
      <w:r>
        <w:rPr>
          <w:w w:val="90"/>
        </w:rPr>
        <w:t>port</w:t>
      </w:r>
      <w:r>
        <w:rPr>
          <w:spacing w:val="-9"/>
          <w:w w:val="90"/>
        </w:rPr>
        <w:t>r</w:t>
      </w:r>
      <w:r>
        <w:rPr>
          <w:w w:val="90"/>
        </w:rPr>
        <w:t>ait</w:t>
      </w:r>
      <w:r>
        <w:rPr>
          <w:spacing w:val="14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>l</w:t>
      </w:r>
      <w:r>
        <w:rPr>
          <w:spacing w:val="-13"/>
          <w:w w:val="90"/>
        </w:rPr>
        <w:t>y</w:t>
      </w:r>
      <w:r>
        <w:rPr>
          <w:w w:val="90"/>
        </w:rPr>
        <w:t>.</w:t>
      </w:r>
      <w:r>
        <w:rPr>
          <w:spacing w:val="28"/>
          <w:w w:val="90"/>
        </w:rPr>
        <w:t xml:space="preserve"> </w:t>
      </w:r>
      <w:r>
        <w:rPr>
          <w:w w:val="90"/>
        </w:rPr>
        <w:t>If</w:t>
      </w:r>
      <w:r>
        <w:rPr>
          <w:spacing w:val="14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</w:t>
      </w:r>
      <w:r>
        <w:rPr>
          <w:w w:val="94"/>
        </w:rPr>
        <w:t xml:space="preserve"> </w:t>
      </w:r>
      <w:r>
        <w:rPr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and</w:t>
      </w:r>
      <w:r>
        <w:rPr>
          <w:spacing w:val="-3"/>
          <w:w w:val="90"/>
        </w:rPr>
        <w:t>s</w:t>
      </w:r>
      <w:r>
        <w:rPr>
          <w:spacing w:val="-4"/>
          <w:w w:val="90"/>
        </w:rPr>
        <w:t>c</w:t>
      </w:r>
      <w:r>
        <w:rPr>
          <w:w w:val="90"/>
        </w:rPr>
        <w:t>ape</w:t>
      </w:r>
      <w:r>
        <w:rPr>
          <w:spacing w:val="10"/>
          <w:w w:val="90"/>
        </w:rPr>
        <w:t xml:space="preserve"> </w:t>
      </w:r>
      <w:r>
        <w:rPr>
          <w:w w:val="90"/>
        </w:rPr>
        <w:t>with</w:t>
      </w:r>
      <w:r>
        <w:rPr>
          <w:spacing w:val="11"/>
          <w:w w:val="90"/>
        </w:rPr>
        <w:t xml:space="preserve"> </w:t>
      </w:r>
      <w:r>
        <w:rPr>
          <w:w w:val="90"/>
        </w:rPr>
        <w:t>port</w:t>
      </w:r>
      <w:r>
        <w:rPr>
          <w:spacing w:val="-9"/>
          <w:w w:val="90"/>
        </w:rPr>
        <w:t>r</w:t>
      </w:r>
      <w:r>
        <w:rPr>
          <w:w w:val="90"/>
        </w:rPr>
        <w:t>ait,</w:t>
      </w:r>
      <w:r>
        <w:rPr>
          <w:spacing w:val="10"/>
          <w:w w:val="90"/>
        </w:rPr>
        <w:t xml:space="preserve"> </w:t>
      </w:r>
      <w:r>
        <w:rPr>
          <w:w w:val="90"/>
        </w:rPr>
        <w:t>which</w:t>
      </w:r>
      <w:r>
        <w:rPr>
          <w:spacing w:val="10"/>
          <w:w w:val="90"/>
        </w:rPr>
        <w:t xml:space="preserve"> </w:t>
      </w:r>
      <w:r>
        <w:rPr>
          <w:w w:val="90"/>
        </w:rPr>
        <w:t>our</w:t>
      </w:r>
      <w:r>
        <w:rPr>
          <w:spacing w:val="10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</w:t>
      </w:r>
      <w:r>
        <w:rPr>
          <w:spacing w:val="11"/>
          <w:w w:val="90"/>
        </w:rPr>
        <w:t xml:space="preserve"> </w:t>
      </w:r>
      <w:r>
        <w:rPr>
          <w:w w:val="90"/>
        </w:rPr>
        <w:t>does,</w:t>
      </w:r>
      <w:r>
        <w:rPr>
          <w:spacing w:val="10"/>
          <w:w w:val="90"/>
        </w:rPr>
        <w:t xml:space="preserve"> </w:t>
      </w:r>
      <w:r>
        <w:rPr>
          <w:w w:val="90"/>
        </w:rPr>
        <w:t>when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et</w:t>
      </w:r>
      <w:r>
        <w:rPr>
          <w:spacing w:val="11"/>
          <w:w w:val="90"/>
        </w:rPr>
        <w:t xml:space="preserve"> </w:t>
      </w:r>
      <w:r>
        <w:rPr>
          <w:w w:val="90"/>
        </w:rPr>
        <w:t>is</w:t>
      </w:r>
      <w:r>
        <w:rPr>
          <w:spacing w:val="10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spacing w:val="-1"/>
          <w:w w:val="90"/>
        </w:rPr>
        <w:t>ot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ed</w:t>
      </w:r>
      <w:r>
        <w:rPr>
          <w:spacing w:val="10"/>
          <w:w w:val="90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om</w:t>
      </w:r>
      <w:r>
        <w:rPr>
          <w:w w:val="94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and</w:t>
      </w:r>
      <w:r>
        <w:rPr>
          <w:spacing w:val="-3"/>
          <w:w w:val="90"/>
        </w:rPr>
        <w:t>s</w:t>
      </w:r>
      <w:r>
        <w:rPr>
          <w:spacing w:val="-4"/>
          <w:w w:val="90"/>
        </w:rPr>
        <w:t>c</w:t>
      </w:r>
      <w:r>
        <w:rPr>
          <w:w w:val="90"/>
        </w:rPr>
        <w:t>ape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>port</w:t>
      </w:r>
      <w:r>
        <w:rPr>
          <w:spacing w:val="-9"/>
          <w:w w:val="90"/>
        </w:rPr>
        <w:t>r</w:t>
      </w:r>
      <w:r>
        <w:rPr>
          <w:w w:val="90"/>
        </w:rPr>
        <w:t>ait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l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y</w:t>
      </w:r>
      <w:r>
        <w:rPr>
          <w:w w:val="90"/>
        </w:rPr>
        <w:t>out</w:t>
      </w:r>
      <w:r>
        <w:rPr>
          <w:spacing w:val="-2"/>
          <w:w w:val="90"/>
        </w:rPr>
        <w:t xml:space="preserve"> </w:t>
      </w:r>
      <w:r>
        <w:rPr>
          <w:w w:val="90"/>
        </w:rPr>
        <w:t>chan</w:t>
      </w:r>
      <w:r>
        <w:rPr>
          <w:spacing w:val="-3"/>
          <w:w w:val="90"/>
        </w:rPr>
        <w:t>g</w:t>
      </w:r>
      <w:r>
        <w:rPr>
          <w:w w:val="90"/>
        </w:rPr>
        <w:t>es</w:t>
      </w:r>
      <w:r>
        <w:rPr>
          <w:spacing w:val="-1"/>
          <w:w w:val="90"/>
        </w:rPr>
        <w:t xml:space="preserve"> </w:t>
      </w:r>
      <w:r>
        <w:rPr>
          <w:w w:val="90"/>
        </w:rPr>
        <w:t>signifi</w:t>
      </w:r>
      <w:r>
        <w:rPr>
          <w:spacing w:val="-5"/>
          <w:w w:val="90"/>
        </w:rPr>
        <w:t>c</w:t>
      </w:r>
      <w:r>
        <w:rPr>
          <w:w w:val="90"/>
        </w:rPr>
        <w:t>ant</w:t>
      </w:r>
      <w:r>
        <w:rPr>
          <w:spacing w:val="-4"/>
          <w:w w:val="90"/>
        </w:rPr>
        <w:t>l</w:t>
      </w:r>
      <w:r>
        <w:rPr>
          <w:spacing w:val="-13"/>
          <w:w w:val="90"/>
        </w:rPr>
        <w:t>y</w:t>
      </w:r>
      <w:r>
        <w:rPr>
          <w:w w:val="90"/>
        </w:rPr>
        <w:t>.</w:t>
      </w:r>
      <w:r>
        <w:rPr>
          <w:spacing w:val="-2"/>
          <w:w w:val="90"/>
        </w:rPr>
        <w:t xml:space="preserve"> </w:t>
      </w:r>
      <w:r>
        <w:rPr>
          <w:w w:val="90"/>
        </w:rPr>
        <w:t>N</w:t>
      </w:r>
      <w:r>
        <w:rPr>
          <w:spacing w:val="-1"/>
          <w:w w:val="90"/>
        </w:rPr>
        <w:t>o</w:t>
      </w:r>
      <w:r>
        <w:rPr>
          <w:w w:val="90"/>
        </w:rPr>
        <w:t>t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w w:val="90"/>
        </w:rPr>
        <w:t>does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l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its</w:t>
      </w:r>
      <w:r>
        <w:rPr>
          <w:spacing w:val="-2"/>
          <w:w w:val="90"/>
        </w:rPr>
        <w:t xml:space="preserve"> </w:t>
      </w:r>
      <w:r>
        <w:rPr>
          <w:w w:val="90"/>
        </w:rPr>
        <w:t>visu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2"/>
          <w:w w:val="90"/>
        </w:rPr>
        <w:t xml:space="preserve"> </w:t>
      </w:r>
      <w:r>
        <w:rPr>
          <w:w w:val="90"/>
        </w:rPr>
        <w:t>imp</w:t>
      </w:r>
      <w:r>
        <w:rPr>
          <w:spacing w:val="-4"/>
          <w:w w:val="90"/>
        </w:rPr>
        <w:t>a</w:t>
      </w:r>
      <w:r>
        <w:rPr>
          <w:spacing w:val="1"/>
          <w:w w:val="90"/>
        </w:rPr>
        <w:t>c</w:t>
      </w:r>
      <w:r>
        <w:rPr>
          <w:w w:val="90"/>
        </w:rPr>
        <w:t>t,</w:t>
      </w:r>
      <w:r>
        <w:rPr>
          <w:w w:val="96"/>
        </w:rPr>
        <w:t xml:space="preserve"> </w:t>
      </w:r>
      <w:r>
        <w:rPr>
          <w:w w:val="90"/>
        </w:rPr>
        <w:t>but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a</w:t>
      </w:r>
      <w:r>
        <w:rPr>
          <w:w w:val="90"/>
        </w:rPr>
        <w:t>der</w:t>
      </w:r>
      <w:r>
        <w:rPr>
          <w:spacing w:val="4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ou</w:t>
      </w:r>
      <w:r>
        <w:rPr>
          <w:spacing w:val="-2"/>
          <w:w w:val="90"/>
        </w:rPr>
        <w:t>l</w:t>
      </w:r>
      <w:r>
        <w:rPr>
          <w:w w:val="90"/>
        </w:rPr>
        <w:t>d</w:t>
      </w:r>
      <w:r>
        <w:rPr>
          <w:spacing w:val="4"/>
          <w:w w:val="90"/>
        </w:rPr>
        <w:t xml:space="preserve"> </w:t>
      </w:r>
      <w:r>
        <w:rPr>
          <w:w w:val="90"/>
        </w:rPr>
        <w:t>mi</w:t>
      </w:r>
      <w:r>
        <w:rPr>
          <w:spacing w:val="-3"/>
          <w:w w:val="90"/>
        </w:rPr>
        <w:t>s</w:t>
      </w:r>
      <w:r>
        <w:rPr>
          <w:w w:val="90"/>
        </w:rPr>
        <w:t>s</w:t>
      </w:r>
      <w:r>
        <w:rPr>
          <w:spacing w:val="4"/>
          <w:w w:val="90"/>
        </w:rPr>
        <w:t xml:space="preserve"> </w:t>
      </w:r>
      <w:r>
        <w:rPr>
          <w:w w:val="90"/>
        </w:rPr>
        <w:t>out</w:t>
      </w:r>
      <w:r>
        <w:rPr>
          <w:spacing w:val="3"/>
          <w:w w:val="90"/>
        </w:rPr>
        <w:t xml:space="preserve"> </w:t>
      </w:r>
      <w:r>
        <w:rPr>
          <w:w w:val="90"/>
        </w:rPr>
        <w:t>on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a</w:t>
      </w:r>
      <w:r>
        <w:rPr>
          <w:spacing w:val="1"/>
          <w:w w:val="90"/>
        </w:rPr>
        <w:t>c</w:t>
      </w:r>
      <w:r>
        <w:rPr>
          <w:w w:val="90"/>
        </w:rPr>
        <w:t>ti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l</w:t>
      </w:r>
      <w:r>
        <w:rPr>
          <w:w w:val="90"/>
        </w:rPr>
        <w:t>ements.</w:t>
      </w:r>
      <w:r>
        <w:rPr>
          <w:spacing w:val="9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hindsight,</w:t>
      </w:r>
      <w:r>
        <w:rPr>
          <w:spacing w:val="4"/>
          <w:w w:val="90"/>
        </w:rPr>
        <w:t xml:space="preserve"> </w:t>
      </w:r>
      <w:r>
        <w:rPr>
          <w:w w:val="90"/>
        </w:rPr>
        <w:t>I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ou</w:t>
      </w:r>
      <w:r>
        <w:rPr>
          <w:spacing w:val="-2"/>
          <w:w w:val="90"/>
        </w:rPr>
        <w:t>l</w:t>
      </w:r>
      <w:r>
        <w:rPr>
          <w:w w:val="90"/>
        </w:rPr>
        <w:t>d</w:t>
      </w:r>
      <w:r>
        <w:rPr>
          <w:spacing w:val="4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7"/>
          <w:w w:val="90"/>
        </w:rPr>
        <w:t>c</w:t>
      </w:r>
      <w:r>
        <w:rPr>
          <w:w w:val="90"/>
        </w:rPr>
        <w:t>ommend</w:t>
      </w:r>
      <w:r>
        <w:rPr>
          <w:w w:val="92"/>
        </w:rPr>
        <w:t xml:space="preserve"> </w:t>
      </w:r>
      <w:r>
        <w:rPr>
          <w:w w:val="90"/>
        </w:rPr>
        <w:t>port</w:t>
      </w:r>
      <w:r>
        <w:rPr>
          <w:spacing w:val="-9"/>
          <w:w w:val="90"/>
        </w:rPr>
        <w:t>r</w:t>
      </w:r>
      <w:r>
        <w:rPr>
          <w:w w:val="90"/>
        </w:rPr>
        <w:t>ait</w:t>
      </w:r>
      <w:r>
        <w:rPr>
          <w:spacing w:val="33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34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33"/>
          <w:w w:val="90"/>
        </w:rPr>
        <w:t xml:space="preserve"> </w:t>
      </w:r>
      <w:r>
        <w:rPr>
          <w:w w:val="90"/>
        </w:rPr>
        <w:t>our</w:t>
      </w:r>
      <w:r>
        <w:rPr>
          <w:spacing w:val="34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ind w:left="113"/>
      </w:pPr>
      <w:r>
        <w:rPr>
          <w:w w:val="90"/>
        </w:rPr>
        <w:t>iBooks</w:t>
      </w:r>
      <w:r>
        <w:rPr>
          <w:spacing w:val="-15"/>
          <w:w w:val="90"/>
        </w:rPr>
        <w:t xml:space="preserve"> </w:t>
      </w:r>
      <w:r>
        <w:rPr>
          <w:w w:val="90"/>
        </w:rPr>
        <w:t>Author</w:t>
      </w:r>
      <w:r>
        <w:rPr>
          <w:spacing w:val="-15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omes</w:t>
      </w:r>
      <w:r>
        <w:rPr>
          <w:spacing w:val="-15"/>
          <w:w w:val="90"/>
        </w:rPr>
        <w:t xml:space="preserve"> </w:t>
      </w:r>
      <w:r>
        <w:rPr>
          <w:w w:val="90"/>
        </w:rPr>
        <w:t>with,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14"/>
          <w:w w:val="90"/>
        </w:rPr>
        <w:t xml:space="preserve"> </w:t>
      </w:r>
      <w:r>
        <w:rPr>
          <w:w w:val="90"/>
        </w:rPr>
        <w:t>s</w:t>
      </w:r>
      <w:r>
        <w:rPr>
          <w:spacing w:val="-1"/>
          <w:w w:val="90"/>
        </w:rPr>
        <w:t>t</w:t>
      </w:r>
      <w:r>
        <w:rPr>
          <w:w w:val="90"/>
        </w:rPr>
        <w:t>anda</w:t>
      </w:r>
      <w:r>
        <w:rPr>
          <w:spacing w:val="-11"/>
          <w:w w:val="90"/>
        </w:rPr>
        <w:t>r</w:t>
      </w:r>
      <w:r>
        <w:rPr>
          <w:w w:val="90"/>
        </w:rPr>
        <w:t>d,</w:t>
      </w:r>
      <w:r>
        <w:rPr>
          <w:spacing w:val="-15"/>
          <w:w w:val="90"/>
        </w:rPr>
        <w:t xml:space="preserve"> </w:t>
      </w:r>
      <w:r>
        <w:rPr>
          <w:w w:val="90"/>
        </w:rPr>
        <w:t>study</w:t>
      </w:r>
      <w:r>
        <w:rPr>
          <w:spacing w:val="-15"/>
          <w:w w:val="90"/>
        </w:rPr>
        <w:t xml:space="preserve"> </w:t>
      </w:r>
      <w:r>
        <w:rPr>
          <w:w w:val="90"/>
        </w:rPr>
        <w:t>n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t</w:t>
      </w:r>
      <w:r>
        <w:rPr>
          <w:w w:val="90"/>
        </w:rPr>
        <w:t>es,</w:t>
      </w:r>
      <w:r>
        <w:rPr>
          <w:spacing w:val="-15"/>
          <w:w w:val="90"/>
        </w:rPr>
        <w:t xml:space="preserve"> </w:t>
      </w:r>
      <w:r>
        <w:rPr>
          <w:w w:val="90"/>
        </w:rPr>
        <w:t>dictionar</w:t>
      </w:r>
      <w:r>
        <w:rPr>
          <w:spacing w:val="-13"/>
          <w:w w:val="90"/>
        </w:rPr>
        <w:t>y</w:t>
      </w:r>
      <w:r>
        <w:rPr>
          <w:w w:val="90"/>
        </w:rPr>
        <w:t>,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g</w:t>
      </w:r>
      <w:r>
        <w:rPr>
          <w:spacing w:val="-2"/>
          <w:w w:val="90"/>
        </w:rPr>
        <w:t>lo</w:t>
      </w:r>
      <w:r>
        <w:rPr>
          <w:spacing w:val="-3"/>
          <w:w w:val="90"/>
        </w:rPr>
        <w:t>s</w:t>
      </w:r>
      <w:r>
        <w:rPr>
          <w:spacing w:val="1"/>
          <w:w w:val="90"/>
        </w:rPr>
        <w:t>s</w:t>
      </w:r>
      <w:r>
        <w:rPr>
          <w:w w:val="90"/>
        </w:rPr>
        <w:t>ar</w:t>
      </w:r>
      <w:r>
        <w:rPr>
          <w:spacing w:val="-14"/>
          <w:w w:val="90"/>
        </w:rPr>
        <w:t>y</w:t>
      </w:r>
      <w:r>
        <w:rPr>
          <w:w w:val="90"/>
        </w:rPr>
        <w:t>.</w:t>
      </w:r>
    </w:p>
    <w:p w:rsidR="00000000" w:rsidRDefault="00E25B88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463"/>
      </w:pP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25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3"/>
          <w:w w:val="90"/>
        </w:rPr>
        <w:t>s</w:t>
      </w:r>
      <w:r>
        <w:rPr>
          <w:w w:val="90"/>
        </w:rPr>
        <w:t>o</w:t>
      </w:r>
      <w:r>
        <w:rPr>
          <w:spacing w:val="-24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>f</w:t>
      </w:r>
      <w:r>
        <w:rPr>
          <w:w w:val="90"/>
        </w:rPr>
        <w:t>er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P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</w:t>
      </w:r>
      <w:r>
        <w:rPr>
          <w:w w:val="90"/>
        </w:rPr>
        <w:t>es</w:t>
      </w:r>
      <w:r>
        <w:rPr>
          <w:spacing w:val="-24"/>
          <w:w w:val="90"/>
        </w:rPr>
        <w:t xml:space="preserve"> </w:t>
      </w:r>
      <w:r>
        <w:rPr>
          <w:w w:val="90"/>
        </w:rPr>
        <w:t>‘09</w:t>
      </w:r>
      <w:r>
        <w:rPr>
          <w:spacing w:val="-24"/>
          <w:w w:val="90"/>
        </w:rPr>
        <w:t xml:space="preserve"> </w:t>
      </w:r>
      <w:r>
        <w:rPr>
          <w:w w:val="90"/>
        </w:rPr>
        <w:t>($20</w:t>
      </w:r>
      <w:r>
        <w:rPr>
          <w:spacing w:val="-8"/>
          <w:w w:val="90"/>
        </w:rPr>
        <w:t>.</w:t>
      </w:r>
      <w:r>
        <w:rPr>
          <w:w w:val="90"/>
        </w:rPr>
        <w:t>99),</w:t>
      </w:r>
      <w:r>
        <w:rPr>
          <w:spacing w:val="-25"/>
          <w:w w:val="90"/>
        </w:rPr>
        <w:t xml:space="preserve"> </w:t>
      </w:r>
      <w:r>
        <w:rPr>
          <w:w w:val="90"/>
        </w:rPr>
        <w:t>iBooks</w:t>
      </w:r>
      <w:r>
        <w:rPr>
          <w:spacing w:val="-24"/>
          <w:w w:val="90"/>
        </w:rPr>
        <w:t xml:space="preserve"> </w:t>
      </w:r>
      <w:r>
        <w:rPr>
          <w:w w:val="90"/>
        </w:rPr>
        <w:t>Author</w:t>
      </w:r>
      <w:r>
        <w:rPr>
          <w:spacing w:val="-24"/>
          <w:w w:val="90"/>
        </w:rPr>
        <w:t xml:space="preserve"> </w:t>
      </w:r>
      <w:r>
        <w:rPr>
          <w:w w:val="90"/>
        </w:rPr>
        <w:t>(f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3"/>
          <w:w w:val="90"/>
        </w:rPr>
        <w:t>e</w:t>
      </w:r>
      <w:r>
        <w:rPr>
          <w:w w:val="90"/>
        </w:rPr>
        <w:t>),</w:t>
      </w:r>
      <w:r>
        <w:rPr>
          <w:spacing w:val="-24"/>
          <w:w w:val="90"/>
        </w:rPr>
        <w:t xml:space="preserve"> </w:t>
      </w:r>
      <w:r>
        <w:rPr>
          <w:spacing w:val="-8"/>
          <w:w w:val="90"/>
        </w:rPr>
        <w:t>P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</w:t>
      </w:r>
      <w:r>
        <w:rPr>
          <w:w w:val="90"/>
        </w:rPr>
        <w:t>es</w:t>
      </w:r>
      <w:r>
        <w:rPr>
          <w:spacing w:val="-24"/>
          <w:w w:val="90"/>
        </w:rPr>
        <w:t xml:space="preserve"> </w:t>
      </w:r>
      <w:r>
        <w:rPr>
          <w:w w:val="90"/>
        </w:rPr>
        <w:t>‘09</w:t>
      </w:r>
      <w:r>
        <w:rPr>
          <w:spacing w:val="-25"/>
          <w:w w:val="90"/>
        </w:rPr>
        <w:t xml:space="preserve"> </w:t>
      </w:r>
      <w:r>
        <w:rPr>
          <w:w w:val="90"/>
        </w:rPr>
        <w:t>is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4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o</w:t>
      </w:r>
      <w:r>
        <w:rPr>
          <w:spacing w:val="-10"/>
          <w:w w:val="90"/>
        </w:rPr>
        <w:t>r</w:t>
      </w:r>
      <w:r>
        <w:rPr>
          <w:w w:val="90"/>
        </w:rPr>
        <w:t>d</w:t>
      </w:r>
      <w:r>
        <w:rPr>
          <w:spacing w:val="-24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3"/>
          <w:w w:val="90"/>
        </w:rPr>
        <w:t>ss</w:t>
      </w:r>
      <w:r>
        <w:rPr>
          <w:w w:val="90"/>
        </w:rPr>
        <w:t>or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w w:val="87"/>
        </w:rPr>
        <w:t xml:space="preserve"> </w:t>
      </w:r>
      <w:r>
        <w:rPr>
          <w:w w:val="90"/>
        </w:rPr>
        <w:t>document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y</w:t>
      </w:r>
      <w:r>
        <w:rPr>
          <w:w w:val="90"/>
        </w:rPr>
        <w:t>out</w:t>
      </w:r>
      <w:r>
        <w:rPr>
          <w:spacing w:val="2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ool,</w:t>
      </w:r>
      <w:r>
        <w:rPr>
          <w:spacing w:val="25"/>
          <w:w w:val="90"/>
        </w:rPr>
        <w:t xml:space="preserve"> </w:t>
      </w:r>
      <w:r>
        <w:rPr>
          <w:w w:val="90"/>
        </w:rPr>
        <w:t>th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25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1"/>
          <w:w w:val="90"/>
        </w:rPr>
        <w:t>l</w:t>
      </w:r>
      <w:r>
        <w:rPr>
          <w:spacing w:val="-4"/>
          <w:w w:val="90"/>
        </w:rPr>
        <w:t>o</w:t>
      </w:r>
      <w:r>
        <w:rPr>
          <w:spacing w:val="-3"/>
          <w:w w:val="90"/>
        </w:rPr>
        <w:t>w</w:t>
      </w:r>
      <w:r>
        <w:rPr>
          <w:w w:val="90"/>
        </w:rPr>
        <w:t>s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</w:t>
      </w:r>
      <w:r>
        <w:rPr>
          <w:spacing w:val="2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25"/>
          <w:w w:val="90"/>
        </w:rPr>
        <w:t xml:space="preserve"> </w:t>
      </w:r>
      <w:r>
        <w:rPr>
          <w:w w:val="90"/>
        </w:rPr>
        <w:t>open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ork</w:t>
      </w:r>
      <w:r>
        <w:rPr>
          <w:spacing w:val="25"/>
          <w:w w:val="90"/>
        </w:rPr>
        <w:t xml:space="preserve"> </w:t>
      </w:r>
      <w:r>
        <w:rPr>
          <w:w w:val="90"/>
        </w:rPr>
        <w:t>with</w:t>
      </w:r>
      <w:r>
        <w:rPr>
          <w:spacing w:val="25"/>
          <w:w w:val="90"/>
        </w:rPr>
        <w:t xml:space="preserve"> </w:t>
      </w:r>
      <w:r>
        <w:rPr>
          <w:w w:val="90"/>
        </w:rPr>
        <w:t>Mic</w:t>
      </w:r>
      <w:r>
        <w:rPr>
          <w:spacing w:val="-10"/>
          <w:w w:val="90"/>
        </w:rPr>
        <w:t>r</w:t>
      </w:r>
      <w:r>
        <w:rPr>
          <w:spacing w:val="-2"/>
          <w:w w:val="90"/>
        </w:rPr>
        <w:t>o</w:t>
      </w:r>
      <w:r>
        <w:rPr>
          <w:spacing w:val="-3"/>
          <w:w w:val="90"/>
        </w:rPr>
        <w:t>s</w:t>
      </w:r>
      <w:r>
        <w:rPr>
          <w:w w:val="90"/>
        </w:rPr>
        <w:t>oft</w:t>
      </w:r>
      <w:r>
        <w:rPr>
          <w:spacing w:val="25"/>
          <w:w w:val="90"/>
        </w:rPr>
        <w:t xml:space="preserve"> </w:t>
      </w:r>
      <w:r>
        <w:rPr>
          <w:w w:val="90"/>
        </w:rPr>
        <w:t>Offi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25"/>
          <w:w w:val="90"/>
        </w:rPr>
        <w:t xml:space="preserve"> </w:t>
      </w:r>
      <w:r>
        <w:rPr>
          <w:w w:val="90"/>
        </w:rPr>
        <w:t>documents</w:t>
      </w:r>
    </w:p>
    <w:p w:rsidR="00000000" w:rsidRDefault="00E25B88">
      <w:pPr>
        <w:pStyle w:val="BodyText"/>
        <w:kinsoku w:val="0"/>
        <w:overflowPunct w:val="0"/>
        <w:spacing w:line="257" w:lineRule="auto"/>
        <w:ind w:left="113" w:right="463"/>
        <w:sectPr w:rsidR="00000000">
          <w:headerReference w:type="even" r:id="rId42"/>
          <w:headerReference w:type="default" r:id="rId43"/>
          <w:footerReference w:type="even" r:id="rId44"/>
          <w:footerReference w:type="default" r:id="rId45"/>
          <w:pgSz w:w="11906" w:h="16840"/>
          <w:pgMar w:top="1560" w:right="900" w:bottom="1020" w:left="1020" w:header="0" w:footer="829" w:gutter="0"/>
          <w:pgNumType w:start="7"/>
          <w:cols w:space="720" w:equalWidth="0">
            <w:col w:w="9986"/>
          </w:cols>
          <w:noEndnote/>
        </w:sectPr>
      </w:pPr>
    </w:p>
    <w:p w:rsidR="00000000" w:rsidRDefault="00E25B88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kinsoku w:val="0"/>
        <w:overflowPunct w:val="0"/>
        <w:spacing w:before="63"/>
      </w:pPr>
      <w:r>
        <w:rPr>
          <w:w w:val="85"/>
        </w:rPr>
        <w:t>as</w:t>
      </w:r>
      <w:r>
        <w:rPr>
          <w:spacing w:val="10"/>
          <w:w w:val="85"/>
        </w:rPr>
        <w:t xml:space="preserve"> </w:t>
      </w:r>
      <w:r>
        <w:rPr>
          <w:spacing w:val="-4"/>
          <w:w w:val="85"/>
        </w:rPr>
        <w:t>w</w:t>
      </w:r>
      <w:r>
        <w:rPr>
          <w:w w:val="85"/>
        </w:rPr>
        <w:t>ell</w:t>
      </w:r>
      <w:r>
        <w:rPr>
          <w:spacing w:val="11"/>
          <w:w w:val="85"/>
        </w:rPr>
        <w:t xml:space="preserve"> </w:t>
      </w:r>
      <w:r>
        <w:rPr>
          <w:w w:val="85"/>
        </w:rPr>
        <w:t>as</w:t>
      </w:r>
      <w:r>
        <w:rPr>
          <w:spacing w:val="10"/>
          <w:w w:val="85"/>
        </w:rPr>
        <w:t xml:space="preserve"> </w:t>
      </w:r>
      <w:r>
        <w:rPr>
          <w:spacing w:val="-6"/>
          <w:w w:val="85"/>
        </w:rPr>
        <w:t>c</w:t>
      </w:r>
      <w:r>
        <w:rPr>
          <w:w w:val="85"/>
        </w:rPr>
        <w:t>on</w:t>
      </w:r>
      <w:r>
        <w:rPr>
          <w:spacing w:val="-4"/>
          <w:w w:val="85"/>
        </w:rPr>
        <w:t>v</w:t>
      </w:r>
      <w:r>
        <w:rPr>
          <w:w w:val="85"/>
        </w:rPr>
        <w:t>ert</w:t>
      </w:r>
      <w:r>
        <w:rPr>
          <w:spacing w:val="11"/>
          <w:w w:val="85"/>
        </w:rPr>
        <w:t xml:space="preserve"> </w:t>
      </w:r>
      <w:r>
        <w:rPr>
          <w:spacing w:val="-4"/>
          <w:w w:val="85"/>
        </w:rPr>
        <w:t>y</w:t>
      </w:r>
      <w:r>
        <w:rPr>
          <w:w w:val="85"/>
        </w:rPr>
        <w:t>our</w:t>
      </w:r>
      <w:r>
        <w:rPr>
          <w:spacing w:val="11"/>
          <w:w w:val="85"/>
        </w:rPr>
        <w:t xml:space="preserve"> </w:t>
      </w:r>
      <w:r>
        <w:rPr>
          <w:w w:val="85"/>
        </w:rPr>
        <w:t>fi</w:t>
      </w:r>
      <w:r>
        <w:rPr>
          <w:spacing w:val="-2"/>
          <w:w w:val="85"/>
        </w:rPr>
        <w:t>l</w:t>
      </w:r>
      <w:r>
        <w:rPr>
          <w:w w:val="85"/>
        </w:rPr>
        <w:t>es</w:t>
      </w:r>
      <w:r>
        <w:rPr>
          <w:spacing w:val="10"/>
          <w:w w:val="85"/>
        </w:rPr>
        <w:t xml:space="preserve"> </w:t>
      </w:r>
      <w:r>
        <w:rPr>
          <w:spacing w:val="-3"/>
          <w:w w:val="85"/>
        </w:rPr>
        <w:t>t</w:t>
      </w:r>
      <w:r>
        <w:rPr>
          <w:w w:val="85"/>
        </w:rPr>
        <w:t>o</w:t>
      </w:r>
      <w:r>
        <w:rPr>
          <w:spacing w:val="11"/>
          <w:w w:val="85"/>
        </w:rPr>
        <w:t xml:space="preserve"> </w:t>
      </w:r>
      <w:r>
        <w:rPr>
          <w:spacing w:val="-13"/>
          <w:w w:val="85"/>
        </w:rPr>
        <w:t>R</w:t>
      </w:r>
      <w:r>
        <w:rPr>
          <w:w w:val="85"/>
        </w:rPr>
        <w:t>TF</w:t>
      </w:r>
      <w:r>
        <w:rPr>
          <w:spacing w:val="11"/>
          <w:w w:val="85"/>
        </w:rPr>
        <w:t xml:space="preserve"> </w:t>
      </w:r>
      <w:r>
        <w:rPr>
          <w:w w:val="85"/>
        </w:rPr>
        <w:t>,</w:t>
      </w:r>
      <w:r>
        <w:rPr>
          <w:spacing w:val="10"/>
          <w:w w:val="85"/>
        </w:rPr>
        <w:t xml:space="preserve"> </w:t>
      </w:r>
      <w:r>
        <w:rPr>
          <w:w w:val="85"/>
        </w:rPr>
        <w:t>p</w:t>
      </w:r>
      <w:r>
        <w:rPr>
          <w:spacing w:val="-2"/>
          <w:w w:val="85"/>
        </w:rPr>
        <w:t>l</w:t>
      </w:r>
      <w:r>
        <w:rPr>
          <w:w w:val="85"/>
        </w:rPr>
        <w:t>ain</w:t>
      </w:r>
      <w:r>
        <w:rPr>
          <w:spacing w:val="11"/>
          <w:w w:val="85"/>
        </w:rPr>
        <w:t xml:space="preserve"> </w:t>
      </w:r>
      <w:r>
        <w:rPr>
          <w:spacing w:val="-2"/>
          <w:w w:val="85"/>
        </w:rPr>
        <w:t>te</w:t>
      </w:r>
      <w:r>
        <w:rPr>
          <w:w w:val="85"/>
        </w:rPr>
        <w:t>xt,</w:t>
      </w:r>
      <w:r>
        <w:rPr>
          <w:spacing w:val="11"/>
          <w:w w:val="85"/>
        </w:rPr>
        <w:t xml:space="preserve"> </w:t>
      </w:r>
      <w:r>
        <w:rPr>
          <w:w w:val="85"/>
        </w:rPr>
        <w:t>ePub</w:t>
      </w:r>
      <w:r>
        <w:rPr>
          <w:spacing w:val="10"/>
          <w:w w:val="85"/>
        </w:rPr>
        <w:t xml:space="preserve"> </w:t>
      </w:r>
      <w:r>
        <w:rPr>
          <w:w w:val="85"/>
        </w:rPr>
        <w:t>or</w:t>
      </w:r>
      <w:r>
        <w:rPr>
          <w:spacing w:val="11"/>
          <w:w w:val="85"/>
        </w:rPr>
        <w:t xml:space="preserve"> </w:t>
      </w:r>
      <w:r>
        <w:rPr>
          <w:w w:val="85"/>
        </w:rPr>
        <w:t>PDF</w:t>
      </w:r>
      <w:r>
        <w:rPr>
          <w:spacing w:val="11"/>
          <w:w w:val="85"/>
        </w:rPr>
        <w:t xml:space="preserve"> </w:t>
      </w:r>
      <w:r>
        <w:rPr>
          <w:w w:val="85"/>
        </w:rPr>
        <w:t>fi</w:t>
      </w:r>
      <w:r>
        <w:rPr>
          <w:spacing w:val="-2"/>
          <w:w w:val="85"/>
        </w:rPr>
        <w:t>l</w:t>
      </w:r>
      <w:r>
        <w:rPr>
          <w:w w:val="85"/>
        </w:rPr>
        <w:t>es.</w:t>
      </w:r>
    </w:p>
    <w:p w:rsidR="00000000" w:rsidRDefault="00E25B88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126"/>
      </w:pPr>
      <w:r>
        <w:rPr>
          <w:w w:val="90"/>
        </w:rPr>
        <w:t>I</w:t>
      </w:r>
      <w:r>
        <w:rPr>
          <w:spacing w:val="-17"/>
          <w:w w:val="90"/>
        </w:rPr>
        <w:t>T</w:t>
      </w:r>
      <w:r>
        <w:rPr>
          <w:w w:val="90"/>
        </w:rPr>
        <w:t>unes</w:t>
      </w:r>
      <w:r>
        <w:rPr>
          <w:spacing w:val="-21"/>
          <w:w w:val="90"/>
        </w:rPr>
        <w:t xml:space="preserve"> </w:t>
      </w:r>
      <w:r>
        <w:rPr>
          <w:w w:val="90"/>
        </w:rPr>
        <w:t>P</w:t>
      </w:r>
      <w:r>
        <w:rPr>
          <w:spacing w:val="-12"/>
          <w:w w:val="90"/>
        </w:rPr>
        <w:t>r</w:t>
      </w:r>
      <w:r>
        <w:rPr>
          <w:w w:val="90"/>
        </w:rPr>
        <w:t>odu</w:t>
      </w:r>
      <w:r>
        <w:rPr>
          <w:spacing w:val="-6"/>
          <w:w w:val="90"/>
        </w:rPr>
        <w:t>c</w:t>
      </w:r>
      <w:r>
        <w:rPr>
          <w:w w:val="90"/>
        </w:rPr>
        <w:t>er</w:t>
      </w:r>
      <w:r>
        <w:rPr>
          <w:spacing w:val="-21"/>
          <w:w w:val="90"/>
        </w:rPr>
        <w:t xml:space="preserve"> </w:t>
      </w:r>
      <w:r>
        <w:rPr>
          <w:w w:val="90"/>
        </w:rPr>
        <w:t>(f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3"/>
          <w:w w:val="90"/>
        </w:rPr>
        <w:t>e</w:t>
      </w:r>
      <w:r>
        <w:rPr>
          <w:w w:val="90"/>
        </w:rPr>
        <w:t>),</w:t>
      </w:r>
      <w:r>
        <w:rPr>
          <w:spacing w:val="-21"/>
          <w:w w:val="90"/>
        </w:rPr>
        <w:t xml:space="preserve"> </w:t>
      </w:r>
      <w:r>
        <w:rPr>
          <w:w w:val="90"/>
        </w:rPr>
        <w:t>I</w:t>
      </w:r>
      <w:r>
        <w:rPr>
          <w:spacing w:val="-17"/>
          <w:w w:val="90"/>
        </w:rPr>
        <w:t>T</w:t>
      </w:r>
      <w:r>
        <w:rPr>
          <w:w w:val="90"/>
        </w:rPr>
        <w:t>unes</w:t>
      </w:r>
      <w:r>
        <w:rPr>
          <w:spacing w:val="-21"/>
          <w:w w:val="90"/>
        </w:rPr>
        <w:t xml:space="preserve"> </w:t>
      </w:r>
      <w:r>
        <w:rPr>
          <w:w w:val="90"/>
        </w:rPr>
        <w:t>P</w:t>
      </w:r>
      <w:r>
        <w:rPr>
          <w:spacing w:val="-12"/>
          <w:w w:val="90"/>
        </w:rPr>
        <w:t>r</w:t>
      </w:r>
      <w:r>
        <w:rPr>
          <w:w w:val="90"/>
        </w:rPr>
        <w:t>odu</w:t>
      </w:r>
      <w:r>
        <w:rPr>
          <w:spacing w:val="-6"/>
          <w:w w:val="90"/>
        </w:rPr>
        <w:t>c</w:t>
      </w:r>
      <w:r>
        <w:rPr>
          <w:w w:val="90"/>
        </w:rPr>
        <w:t>er</w:t>
      </w:r>
      <w:r>
        <w:rPr>
          <w:spacing w:val="-21"/>
          <w:w w:val="90"/>
        </w:rPr>
        <w:t xml:space="preserve"> </w:t>
      </w:r>
      <w:r>
        <w:rPr>
          <w:w w:val="90"/>
        </w:rPr>
        <w:t>2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(</w:t>
      </w:r>
      <w:r>
        <w:rPr>
          <w:w w:val="90"/>
        </w:rPr>
        <w:t>as</w:t>
      </w:r>
      <w:r>
        <w:rPr>
          <w:spacing w:val="-21"/>
          <w:w w:val="90"/>
        </w:rPr>
        <w:t xml:space="preserve"> </w:t>
      </w:r>
      <w:r>
        <w:rPr>
          <w:spacing w:val="-5"/>
          <w:w w:val="90"/>
        </w:rPr>
        <w:t>a</w:t>
      </w:r>
      <w:r>
        <w:rPr>
          <w:w w:val="90"/>
        </w:rPr>
        <w:t>t</w:t>
      </w:r>
      <w:r>
        <w:rPr>
          <w:spacing w:val="-20"/>
          <w:w w:val="90"/>
        </w:rPr>
        <w:t xml:space="preserve"> </w:t>
      </w:r>
      <w:r>
        <w:rPr>
          <w:w w:val="90"/>
        </w:rPr>
        <w:t>11</w:t>
      </w:r>
      <w:r>
        <w:rPr>
          <w:spacing w:val="-6"/>
          <w:w w:val="90"/>
        </w:rPr>
        <w:t>/</w:t>
      </w:r>
      <w:r>
        <w:rPr>
          <w:spacing w:val="-10"/>
          <w:w w:val="90"/>
        </w:rPr>
        <w:t>9</w:t>
      </w:r>
      <w:r>
        <w:rPr>
          <w:w w:val="90"/>
        </w:rPr>
        <w:t>/1</w:t>
      </w:r>
      <w:r>
        <w:rPr>
          <w:spacing w:val="-3"/>
          <w:w w:val="90"/>
        </w:rPr>
        <w:t>3</w:t>
      </w:r>
      <w:r>
        <w:rPr>
          <w:w w:val="90"/>
        </w:rPr>
        <w:t>)</w:t>
      </w:r>
      <w:r>
        <w:rPr>
          <w:spacing w:val="-21"/>
          <w:w w:val="90"/>
        </w:rPr>
        <w:t xml:space="preserve"> </w:t>
      </w:r>
      <w:r>
        <w:rPr>
          <w:w w:val="90"/>
        </w:rPr>
        <w:t>is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3"/>
          <w:w w:val="90"/>
        </w:rPr>
        <w:t>s</w:t>
      </w:r>
      <w:r>
        <w:rPr>
          <w:w w:val="90"/>
        </w:rPr>
        <w:t>o</w:t>
      </w:r>
      <w:r>
        <w:rPr>
          <w:spacing w:val="-21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equi</w:t>
      </w:r>
      <w:r>
        <w:rPr>
          <w:spacing w:val="-10"/>
          <w:w w:val="90"/>
        </w:rPr>
        <w:t>r</w:t>
      </w:r>
      <w:r>
        <w:rPr>
          <w:w w:val="90"/>
        </w:rPr>
        <w:t>ed</w:t>
      </w:r>
      <w:r>
        <w:rPr>
          <w:spacing w:val="-21"/>
          <w:w w:val="90"/>
        </w:rPr>
        <w:t xml:space="preserve"> </w:t>
      </w:r>
      <w:r>
        <w:rPr>
          <w:w w:val="90"/>
        </w:rPr>
        <w:t>in</w:t>
      </w:r>
      <w:r>
        <w:rPr>
          <w:spacing w:val="-21"/>
          <w:w w:val="90"/>
        </w:rPr>
        <w:t xml:space="preserve"> </w:t>
      </w:r>
      <w:r>
        <w:rPr>
          <w:w w:val="90"/>
        </w:rPr>
        <w:t>o</w:t>
      </w:r>
      <w:r>
        <w:rPr>
          <w:spacing w:val="-10"/>
          <w:w w:val="90"/>
        </w:rPr>
        <w:t>r</w:t>
      </w:r>
      <w:r>
        <w:rPr>
          <w:w w:val="90"/>
        </w:rPr>
        <w:t>der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20"/>
          <w:w w:val="90"/>
        </w:rPr>
        <w:t xml:space="preserve"> </w:t>
      </w:r>
      <w:r>
        <w:rPr>
          <w:w w:val="90"/>
        </w:rPr>
        <w:t>up</w:t>
      </w:r>
      <w:r>
        <w:rPr>
          <w:spacing w:val="-1"/>
          <w:w w:val="90"/>
        </w:rPr>
        <w:t>l</w:t>
      </w:r>
      <w:r>
        <w:rPr>
          <w:w w:val="90"/>
        </w:rPr>
        <w:t>o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our</w:t>
      </w:r>
      <w:r>
        <w:rPr>
          <w:w w:val="94"/>
        </w:rPr>
        <w:t xml:space="preserve"> </w:t>
      </w:r>
      <w:r>
        <w:rPr>
          <w:w w:val="90"/>
        </w:rPr>
        <w:t>book.</w:t>
      </w:r>
    </w:p>
    <w:p w:rsidR="00000000" w:rsidRDefault="00E25B88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ind w:right="226"/>
        <w:rPr>
          <w:color w:val="000000"/>
        </w:rPr>
      </w:pPr>
      <w:r>
        <w:rPr>
          <w:color w:val="1B6D2A"/>
          <w:w w:val="120"/>
        </w:rPr>
        <w:t>isBn</w:t>
      </w:r>
    </w:p>
    <w:p w:rsidR="00000000" w:rsidRDefault="00E25B8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ind w:right="226"/>
      </w:pPr>
      <w:r>
        <w:rPr>
          <w:spacing w:val="-11"/>
          <w:w w:val="90"/>
        </w:rPr>
        <w:t>W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ob</w:t>
      </w:r>
      <w:r>
        <w:rPr>
          <w:spacing w:val="-1"/>
          <w:w w:val="90"/>
        </w:rPr>
        <w:t>t</w:t>
      </w:r>
      <w:r>
        <w:rPr>
          <w:w w:val="90"/>
        </w:rPr>
        <w:t>ained</w:t>
      </w:r>
      <w:r>
        <w:rPr>
          <w:spacing w:val="-5"/>
          <w:w w:val="90"/>
        </w:rPr>
        <w:t xml:space="preserve"> </w:t>
      </w:r>
      <w:r>
        <w:rPr>
          <w:w w:val="90"/>
        </w:rPr>
        <w:t>an</w:t>
      </w:r>
      <w:r>
        <w:rPr>
          <w:spacing w:val="-5"/>
          <w:w w:val="90"/>
        </w:rPr>
        <w:t xml:space="preserve"> </w:t>
      </w:r>
      <w:r>
        <w:rPr>
          <w:w w:val="90"/>
        </w:rPr>
        <w:t>ISBN</w:t>
      </w:r>
      <w:r>
        <w:rPr>
          <w:spacing w:val="-5"/>
          <w:w w:val="90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om</w:t>
      </w:r>
      <w:r>
        <w:rPr>
          <w:spacing w:val="-5"/>
          <w:w w:val="90"/>
        </w:rPr>
        <w:t xml:space="preserve"> </w:t>
      </w:r>
      <w:r>
        <w:rPr>
          <w:w w:val="90"/>
        </w:rPr>
        <w:t>Thorpe-B</w:t>
      </w:r>
      <w:r>
        <w:rPr>
          <w:spacing w:val="-4"/>
          <w:w w:val="90"/>
        </w:rPr>
        <w:t>o</w:t>
      </w:r>
      <w:r>
        <w:rPr>
          <w:w w:val="90"/>
        </w:rPr>
        <w:t>w</w:t>
      </w:r>
      <w:r>
        <w:rPr>
          <w:spacing w:val="-4"/>
          <w:w w:val="90"/>
        </w:rPr>
        <w:t>k</w:t>
      </w:r>
      <w:r>
        <w:rPr>
          <w:w w:val="90"/>
        </w:rPr>
        <w:t>e</w:t>
      </w:r>
      <w:r>
        <w:rPr>
          <w:spacing w:val="-12"/>
          <w:w w:val="90"/>
        </w:rPr>
        <w:t>r</w:t>
      </w:r>
      <w:r>
        <w:rPr>
          <w:w w:val="90"/>
        </w:rPr>
        <w:t>.</w:t>
      </w:r>
    </w:p>
    <w:p w:rsidR="00000000" w:rsidRDefault="00E25B88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ind w:right="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322580</wp:posOffset>
                </wp:positionV>
                <wp:extent cx="2590800" cy="3429000"/>
                <wp:effectExtent l="0" t="0" r="0" b="0"/>
                <wp:wrapNone/>
                <wp:docPr id="7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4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81275" cy="3438525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275" cy="3438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7" style="position:absolute;left:0;text-align:left;margin-left:171pt;margin-top:25.4pt;width:204pt;height:270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CzsQIAAKs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54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81275" cy="3438525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275" cy="3438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spacing w:val="-2"/>
          <w:w w:val="90"/>
        </w:rPr>
        <w:t>o</w:t>
      </w:r>
      <w:r>
        <w:rPr>
          <w:w w:val="90"/>
        </w:rPr>
        <w:t>st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this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as</w:t>
      </w:r>
      <w:r>
        <w:rPr>
          <w:spacing w:val="-2"/>
          <w:w w:val="90"/>
        </w:rPr>
        <w:t xml:space="preserve"> </w:t>
      </w:r>
      <w:r>
        <w:rPr>
          <w:w w:val="90"/>
        </w:rPr>
        <w:t>$</w:t>
      </w:r>
      <w:r>
        <w:rPr>
          <w:spacing w:val="-6"/>
          <w:w w:val="90"/>
        </w:rPr>
        <w:t>4</w:t>
      </w:r>
      <w:r>
        <w:rPr>
          <w:w w:val="90"/>
        </w:rPr>
        <w:t>2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must</w:t>
      </w:r>
      <w:r>
        <w:rPr>
          <w:spacing w:val="-3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paid</w:t>
      </w:r>
      <w:r>
        <w:rPr>
          <w:spacing w:val="-2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b</w:t>
      </w:r>
      <w:r>
        <w:rPr>
          <w:w w:val="90"/>
        </w:rPr>
        <w:t>y</w:t>
      </w:r>
      <w:r>
        <w:rPr>
          <w:spacing w:val="-2"/>
          <w:w w:val="90"/>
        </w:rPr>
        <w:t xml:space="preserve"> </w:t>
      </w:r>
      <w:r>
        <w:rPr>
          <w:w w:val="90"/>
        </w:rPr>
        <w:t>c</w:t>
      </w:r>
      <w:r>
        <w:rPr>
          <w:spacing w:val="-10"/>
          <w:w w:val="90"/>
        </w:rPr>
        <w:t>r</w:t>
      </w:r>
      <w:r>
        <w:rPr>
          <w:w w:val="90"/>
        </w:rPr>
        <w:t>edit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d.</w: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000000" w:rsidRDefault="00E25B88">
      <w:pPr>
        <w:kinsoku w:val="0"/>
        <w:overflowPunct w:val="0"/>
        <w:spacing w:before="64"/>
        <w:ind w:right="1501"/>
        <w:jc w:val="center"/>
      </w:pPr>
      <w:r>
        <w:rPr>
          <w:w w:val="115"/>
          <w:u w:val="single"/>
        </w:rPr>
        <w:t>Thorpe-B</w:t>
      </w:r>
      <w:r>
        <w:rPr>
          <w:spacing w:val="-4"/>
          <w:w w:val="115"/>
          <w:u w:val="single"/>
        </w:rPr>
        <w:t>o</w:t>
      </w:r>
      <w:r>
        <w:rPr>
          <w:w w:val="115"/>
          <w:u w:val="single"/>
        </w:rPr>
        <w:t>w</w:t>
      </w:r>
      <w:r>
        <w:rPr>
          <w:spacing w:val="-4"/>
          <w:w w:val="115"/>
          <w:u w:val="single"/>
        </w:rPr>
        <w:t>k</w:t>
      </w:r>
      <w:r>
        <w:rPr>
          <w:w w:val="115"/>
          <w:u w:val="single"/>
        </w:rPr>
        <w:t>er</w:t>
      </w:r>
    </w:p>
    <w:p w:rsidR="00000000" w:rsidRDefault="00E25B88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ind w:right="1248"/>
        <w:jc w:val="center"/>
      </w:pPr>
      <w:r>
        <w:rPr>
          <w:w w:val="125"/>
        </w:rPr>
        <w:t>Ph:</w:t>
      </w:r>
      <w:r>
        <w:rPr>
          <w:spacing w:val="-18"/>
          <w:w w:val="125"/>
        </w:rPr>
        <w:t xml:space="preserve"> </w:t>
      </w:r>
      <w:r>
        <w:rPr>
          <w:w w:val="125"/>
        </w:rPr>
        <w:t>03</w:t>
      </w:r>
      <w:r>
        <w:rPr>
          <w:spacing w:val="-18"/>
          <w:w w:val="125"/>
        </w:rPr>
        <w:t xml:space="preserve"> </w:t>
      </w:r>
      <w:r>
        <w:rPr>
          <w:w w:val="125"/>
        </w:rPr>
        <w:t>8</w:t>
      </w:r>
      <w:r>
        <w:rPr>
          <w:spacing w:val="-21"/>
          <w:w w:val="125"/>
        </w:rPr>
        <w:t>5</w:t>
      </w:r>
      <w:r>
        <w:rPr>
          <w:spacing w:val="-32"/>
          <w:w w:val="125"/>
        </w:rPr>
        <w:t>1</w:t>
      </w:r>
      <w:r>
        <w:rPr>
          <w:w w:val="125"/>
        </w:rPr>
        <w:t>7</w:t>
      </w:r>
      <w:r>
        <w:rPr>
          <w:spacing w:val="-17"/>
          <w:w w:val="125"/>
        </w:rPr>
        <w:t xml:space="preserve"> </w:t>
      </w:r>
      <w:r>
        <w:rPr>
          <w:w w:val="125"/>
        </w:rPr>
        <w:t>8349</w:t>
      </w:r>
    </w:p>
    <w:p w:rsidR="00000000" w:rsidRDefault="00E25B88">
      <w:pPr>
        <w:kinsoku w:val="0"/>
        <w:overflowPunct w:val="0"/>
        <w:spacing w:before="14" w:line="280" w:lineRule="exact"/>
        <w:rPr>
          <w:sz w:val="28"/>
          <w:szCs w:val="28"/>
        </w:rPr>
      </w:pPr>
    </w:p>
    <w:p w:rsidR="00000000" w:rsidRDefault="00E25B88">
      <w:pPr>
        <w:kinsoku w:val="0"/>
        <w:overflowPunct w:val="0"/>
        <w:ind w:right="970"/>
        <w:jc w:val="center"/>
      </w:pPr>
      <w:hyperlink r:id="rId47" w:history="1">
        <w:r>
          <w:rPr>
            <w:w w:val="115"/>
          </w:rPr>
          <w:t>isbn@thorpe.com.au</w:t>
        </w:r>
      </w:hyperlink>
    </w:p>
    <w:p w:rsidR="00000000" w:rsidRDefault="00E25B88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43" w:lineRule="auto"/>
        <w:ind w:left="3394" w:right="3897"/>
      </w:pPr>
      <w:hyperlink r:id="rId48" w:history="1">
        <w:r>
          <w:rPr>
            <w:w w:val="95"/>
          </w:rPr>
          <w:t>ww</w:t>
        </w:r>
        <w:r>
          <w:rPr>
            <w:spacing w:val="-10"/>
            <w:w w:val="95"/>
          </w:rPr>
          <w:t>w</w:t>
        </w:r>
        <w:r>
          <w:rPr>
            <w:w w:val="95"/>
          </w:rPr>
          <w:t>.thorpe.com.au/en-</w:t>
        </w:r>
        <w:r>
          <w:rPr>
            <w:spacing w:val="-7"/>
            <w:w w:val="95"/>
          </w:rPr>
          <w:t>A</w:t>
        </w:r>
        <w:r>
          <w:rPr>
            <w:w w:val="95"/>
          </w:rPr>
          <w:t>U/</w:t>
        </w:r>
      </w:hyperlink>
      <w:r>
        <w:t xml:space="preserve"> </w:t>
      </w:r>
      <w:r>
        <w:rPr>
          <w:w w:val="95"/>
        </w:rPr>
        <w:t>products/servident-isbn.shtml</w: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11" w:line="240" w:lineRule="exact"/>
      </w:pPr>
    </w:p>
    <w:p w:rsidR="00000000" w:rsidRDefault="00E25B88">
      <w:pPr>
        <w:pStyle w:val="Heading2"/>
        <w:kinsoku w:val="0"/>
        <w:overflowPunct w:val="0"/>
        <w:spacing w:before="24"/>
        <w:ind w:right="226"/>
        <w:rPr>
          <w:color w:val="000000"/>
        </w:rPr>
      </w:pPr>
      <w:r>
        <w:rPr>
          <w:color w:val="1B6D2A"/>
          <w:w w:val="125"/>
        </w:rPr>
        <w:t>PuBlishing</w:t>
      </w:r>
    </w:p>
    <w:p w:rsidR="00000000" w:rsidRDefault="00E25B8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256"/>
      </w:pP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o</w:t>
      </w:r>
      <w:r>
        <w:rPr>
          <w:spacing w:val="-10"/>
          <w:w w:val="90"/>
        </w:rPr>
        <w:t>r</w:t>
      </w:r>
      <w:r>
        <w:rPr>
          <w:w w:val="90"/>
        </w:rPr>
        <w:t>der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publish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i</w:t>
      </w:r>
      <w:r>
        <w:rPr>
          <w:spacing w:val="-16"/>
          <w:w w:val="90"/>
        </w:rPr>
        <w:t>T</w:t>
      </w:r>
      <w:r>
        <w:rPr>
          <w:w w:val="90"/>
        </w:rPr>
        <w:t>unes</w:t>
      </w:r>
      <w:r>
        <w:rPr>
          <w:spacing w:val="4"/>
          <w:w w:val="90"/>
        </w:rPr>
        <w:t xml:space="preserve"> </w:t>
      </w:r>
      <w:r>
        <w:rPr>
          <w:w w:val="90"/>
        </w:rPr>
        <w:t>s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needed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w w:val="90"/>
        </w:rPr>
        <w:t>open</w:t>
      </w:r>
      <w:r>
        <w:rPr>
          <w:spacing w:val="4"/>
          <w:w w:val="90"/>
        </w:rPr>
        <w:t xml:space="preserve"> </w:t>
      </w:r>
      <w:r>
        <w:rPr>
          <w:w w:val="90"/>
        </w:rPr>
        <w:t>an</w:t>
      </w:r>
      <w:r>
        <w:rPr>
          <w:spacing w:val="5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c</w:t>
      </w:r>
      <w:r>
        <w:rPr>
          <w:spacing w:val="-6"/>
          <w:w w:val="90"/>
        </w:rPr>
        <w:t>c</w:t>
      </w:r>
      <w:r>
        <w:rPr>
          <w:w w:val="90"/>
        </w:rPr>
        <w:t>ount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(</w:t>
      </w:r>
      <w:r>
        <w:rPr>
          <w:w w:val="90"/>
        </w:rPr>
        <w:t>which</w:t>
      </w:r>
      <w:r>
        <w:rPr>
          <w:spacing w:val="4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equi</w:t>
      </w:r>
      <w:r>
        <w:rPr>
          <w:spacing w:val="-10"/>
          <w:w w:val="90"/>
        </w:rPr>
        <w:t>r</w:t>
      </w:r>
      <w:r>
        <w:rPr>
          <w:w w:val="90"/>
        </w:rPr>
        <w:t>es</w:t>
      </w:r>
      <w:r>
        <w:rPr>
          <w:w w:val="8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c</w:t>
      </w:r>
      <w:r>
        <w:rPr>
          <w:spacing w:val="-10"/>
          <w:w w:val="90"/>
        </w:rPr>
        <w:t>r</w:t>
      </w:r>
      <w:r>
        <w:rPr>
          <w:w w:val="90"/>
        </w:rPr>
        <w:t>edit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d</w:t>
      </w:r>
      <w:r>
        <w:rPr>
          <w:spacing w:val="-5"/>
          <w:w w:val="90"/>
        </w:rPr>
        <w:t xml:space="preserve"> </w:t>
      </w:r>
      <w:r>
        <w:rPr>
          <w:w w:val="90"/>
        </w:rPr>
        <w:t>numbe</w:t>
      </w:r>
      <w:r>
        <w:rPr>
          <w:spacing w:val="-3"/>
          <w:w w:val="90"/>
        </w:rPr>
        <w:t>r</w:t>
      </w:r>
      <w:r>
        <w:rPr>
          <w:w w:val="90"/>
        </w:rPr>
        <w:t>)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an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>C</w:t>
      </w:r>
      <w:r>
        <w:rPr>
          <w:w w:val="90"/>
        </w:rPr>
        <w:t>onne</w:t>
      </w:r>
      <w:r>
        <w:rPr>
          <w:spacing w:val="1"/>
          <w:w w:val="90"/>
        </w:rPr>
        <w:t>c</w:t>
      </w:r>
      <w:r>
        <w:rPr>
          <w:w w:val="90"/>
        </w:rPr>
        <w:t>t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c</w:t>
      </w:r>
      <w:r>
        <w:rPr>
          <w:spacing w:val="-6"/>
          <w:w w:val="90"/>
        </w:rPr>
        <w:t>c</w:t>
      </w:r>
      <w:r>
        <w:rPr>
          <w:w w:val="90"/>
        </w:rPr>
        <w:t>oun</w:t>
      </w:r>
      <w:r>
        <w:rPr>
          <w:spacing w:val="1"/>
          <w:w w:val="90"/>
        </w:rPr>
        <w:t>t</w:t>
      </w:r>
      <w:r>
        <w:rPr>
          <w:w w:val="90"/>
        </w:rPr>
        <w:t>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ind w:right="226"/>
        <w:rPr>
          <w:color w:val="000000"/>
        </w:rPr>
      </w:pPr>
      <w:r>
        <w:rPr>
          <w:spacing w:val="-7"/>
          <w:w w:val="90"/>
        </w:rPr>
        <w:t>C</w:t>
      </w:r>
      <w:r>
        <w:rPr>
          <w:w w:val="90"/>
        </w:rPr>
        <w:t>onne</w:t>
      </w:r>
      <w:r>
        <w:rPr>
          <w:spacing w:val="1"/>
          <w:w w:val="90"/>
        </w:rPr>
        <w:t>c</w:t>
      </w:r>
      <w:r>
        <w:rPr>
          <w:w w:val="90"/>
        </w:rPr>
        <w:t>t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c</w:t>
      </w:r>
      <w:r>
        <w:rPr>
          <w:spacing w:val="-6"/>
          <w:w w:val="90"/>
        </w:rPr>
        <w:t>c</w:t>
      </w:r>
      <w:r>
        <w:rPr>
          <w:w w:val="90"/>
        </w:rPr>
        <w:t>ount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w w:val="90"/>
        </w:rPr>
        <w:t>dd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s:</w:t>
      </w:r>
      <w:r>
        <w:rPr>
          <w:spacing w:val="-15"/>
          <w:w w:val="90"/>
        </w:rPr>
        <w:t xml:space="preserve"> </w:t>
      </w:r>
      <w:r>
        <w:rPr>
          <w:color w:val="589AD3"/>
          <w:w w:val="90"/>
        </w:rPr>
        <w:t>Itune</w:t>
      </w:r>
      <w:r>
        <w:rPr>
          <w:color w:val="589AD3"/>
          <w:spacing w:val="-3"/>
          <w:w w:val="90"/>
        </w:rPr>
        <w:t>s</w:t>
      </w:r>
      <w:r>
        <w:rPr>
          <w:color w:val="589AD3"/>
          <w:spacing w:val="-6"/>
          <w:w w:val="90"/>
        </w:rPr>
        <w:t>c</w:t>
      </w:r>
      <w:r>
        <w:rPr>
          <w:color w:val="589AD3"/>
          <w:w w:val="90"/>
        </w:rPr>
        <w:t>onne</w:t>
      </w:r>
      <w:r>
        <w:rPr>
          <w:color w:val="589AD3"/>
          <w:spacing w:val="1"/>
          <w:w w:val="90"/>
        </w:rPr>
        <w:t>c</w:t>
      </w:r>
      <w:r>
        <w:rPr>
          <w:color w:val="589AD3"/>
          <w:spacing w:val="1"/>
          <w:w w:val="90"/>
        </w:rPr>
        <w:t>t</w:t>
      </w:r>
      <w:r>
        <w:rPr>
          <w:color w:val="589AD3"/>
          <w:w w:val="90"/>
        </w:rPr>
        <w:t>.app</w:t>
      </w:r>
      <w:r>
        <w:rPr>
          <w:color w:val="589AD3"/>
          <w:spacing w:val="-3"/>
          <w:w w:val="90"/>
        </w:rPr>
        <w:t>l</w:t>
      </w:r>
      <w:r>
        <w:rPr>
          <w:color w:val="589AD3"/>
          <w:w w:val="90"/>
        </w:rPr>
        <w:t>e.</w:t>
      </w:r>
      <w:r>
        <w:rPr>
          <w:color w:val="589AD3"/>
          <w:spacing w:val="-7"/>
          <w:w w:val="90"/>
        </w:rPr>
        <w:t>c</w:t>
      </w:r>
      <w:r>
        <w:rPr>
          <w:color w:val="589AD3"/>
          <w:w w:val="90"/>
        </w:rPr>
        <w:t>om</w:t>
      </w:r>
    </w:p>
    <w:p w:rsidR="00000000" w:rsidRDefault="00E25B88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116"/>
      </w:pPr>
      <w:r>
        <w:rPr>
          <w:w w:val="90"/>
        </w:rPr>
        <w:t>Submi</w:t>
      </w:r>
      <w:r>
        <w:rPr>
          <w:spacing w:val="1"/>
          <w:w w:val="90"/>
        </w:rPr>
        <w:t>t</w:t>
      </w:r>
      <w:r>
        <w:rPr>
          <w:w w:val="90"/>
        </w:rPr>
        <w:t>ting</w:t>
      </w:r>
      <w:r>
        <w:rPr>
          <w:spacing w:val="3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book</w:t>
      </w:r>
      <w:r>
        <w:rPr>
          <w:spacing w:val="3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equi</w:t>
      </w:r>
      <w:r>
        <w:rPr>
          <w:spacing w:val="-10"/>
          <w:w w:val="90"/>
        </w:rPr>
        <w:t>r</w:t>
      </w:r>
      <w:r>
        <w:rPr>
          <w:w w:val="90"/>
        </w:rPr>
        <w:t>ed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c</w:t>
      </w:r>
      <w:r>
        <w:rPr>
          <w:spacing w:val="-10"/>
          <w:w w:val="90"/>
        </w:rPr>
        <w:t>r</w:t>
      </w:r>
      <w:r>
        <w:rPr>
          <w:w w:val="90"/>
        </w:rPr>
        <w:t>een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2"/>
          <w:w w:val="90"/>
        </w:rPr>
        <w:t>p</w:t>
      </w:r>
      <w:r>
        <w:rPr>
          <w:w w:val="90"/>
        </w:rPr>
        <w:t>tu</w:t>
      </w:r>
      <w:r>
        <w:rPr>
          <w:spacing w:val="-10"/>
          <w:w w:val="90"/>
        </w:rPr>
        <w:t>r</w:t>
      </w:r>
      <w:r>
        <w:rPr>
          <w:w w:val="90"/>
        </w:rPr>
        <w:t>es</w:t>
      </w:r>
      <w:r>
        <w:rPr>
          <w:spacing w:val="3"/>
          <w:w w:val="90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om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be</w:t>
      </w:r>
      <w:r>
        <w:rPr>
          <w:spacing w:val="3"/>
          <w:w w:val="90"/>
        </w:rPr>
        <w:t xml:space="preserve"> </w:t>
      </w:r>
      <w:r>
        <w:rPr>
          <w:w w:val="90"/>
        </w:rPr>
        <w:t>up</w:t>
      </w:r>
      <w:r>
        <w:rPr>
          <w:spacing w:val="-1"/>
          <w:w w:val="90"/>
        </w:rPr>
        <w:t>l</w:t>
      </w:r>
      <w:r>
        <w:rPr>
          <w:w w:val="90"/>
        </w:rPr>
        <w:t>o</w:t>
      </w:r>
      <w:r>
        <w:rPr>
          <w:spacing w:val="-4"/>
          <w:w w:val="90"/>
        </w:rPr>
        <w:t>a</w:t>
      </w:r>
      <w:r>
        <w:rPr>
          <w:w w:val="90"/>
        </w:rPr>
        <w:t>ded,</w:t>
      </w:r>
      <w:r>
        <w:rPr>
          <w:spacing w:val="4"/>
          <w:w w:val="90"/>
        </w:rPr>
        <w:t xml:space="preserve"> </w:t>
      </w:r>
      <w:r>
        <w:rPr>
          <w:w w:val="90"/>
        </w:rPr>
        <w:t>as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ell</w:t>
      </w:r>
      <w:r>
        <w:rPr>
          <w:spacing w:val="4"/>
          <w:w w:val="90"/>
        </w:rPr>
        <w:t xml:space="preserve"> </w:t>
      </w:r>
      <w:r>
        <w:rPr>
          <w:w w:val="90"/>
        </w:rPr>
        <w:t>as</w:t>
      </w:r>
      <w:r>
        <w:rPr>
          <w:w w:val="75"/>
        </w:rPr>
        <w:t xml:space="preserve"> </w:t>
      </w:r>
      <w:r>
        <w:rPr>
          <w:w w:val="90"/>
        </w:rPr>
        <w:t>en</w:t>
      </w:r>
      <w:r>
        <w:rPr>
          <w:spacing w:val="-2"/>
          <w:w w:val="90"/>
        </w:rPr>
        <w:t>t</w:t>
      </w:r>
      <w:r>
        <w:rPr>
          <w:w w:val="90"/>
        </w:rPr>
        <w:t>ering</w:t>
      </w:r>
      <w:r>
        <w:rPr>
          <w:spacing w:val="1"/>
          <w:w w:val="90"/>
        </w:rPr>
        <w:t xml:space="preserve"> </w:t>
      </w:r>
      <w:r>
        <w:rPr>
          <w:spacing w:val="-5"/>
          <w:w w:val="90"/>
        </w:rPr>
        <w:t>v</w:t>
      </w:r>
      <w:r>
        <w:rPr>
          <w:w w:val="90"/>
        </w:rPr>
        <w:t>arious</w:t>
      </w:r>
      <w:r>
        <w:rPr>
          <w:spacing w:val="1"/>
          <w:w w:val="90"/>
        </w:rPr>
        <w:t xml:space="preserve"> </w:t>
      </w:r>
      <w:r>
        <w:rPr>
          <w:w w:val="90"/>
        </w:rPr>
        <w:t>me</w:t>
      </w:r>
      <w:r>
        <w:rPr>
          <w:spacing w:val="-1"/>
          <w:w w:val="90"/>
        </w:rPr>
        <w:t>t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5"/>
          <w:w w:val="90"/>
        </w:rPr>
        <w:t>a</w:t>
      </w:r>
      <w:r>
        <w:rPr>
          <w:spacing w:val="-1"/>
          <w:w w:val="90"/>
        </w:rPr>
        <w:t>t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o</w:t>
      </w:r>
      <w:r>
        <w:rPr>
          <w:w w:val="90"/>
        </w:rPr>
        <w:t>viding</w:t>
      </w:r>
      <w:r>
        <w:rPr>
          <w:spacing w:val="2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spacing w:val="-4"/>
          <w:w w:val="90"/>
        </w:rPr>
        <w:t>ov</w:t>
      </w:r>
      <w:r>
        <w:rPr>
          <w:w w:val="90"/>
        </w:rPr>
        <w:t>er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>r</w:t>
      </w:r>
      <w:r>
        <w:rPr>
          <w:w w:val="90"/>
        </w:rPr>
        <w:t>t</w:t>
      </w:r>
      <w:r>
        <w:rPr>
          <w:spacing w:val="-4"/>
          <w:w w:val="90"/>
        </w:rPr>
        <w:t>w</w:t>
      </w:r>
      <w:r>
        <w:rPr>
          <w:w w:val="90"/>
        </w:rPr>
        <w:t>ork</w:t>
      </w:r>
      <w:r>
        <w:rPr>
          <w:spacing w:val="2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thumbnails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2"/>
          <w:w w:val="90"/>
        </w:rPr>
        <w:t xml:space="preserve"> </w:t>
      </w:r>
      <w:r>
        <w:rPr>
          <w:w w:val="90"/>
        </w:rPr>
        <w:t>iBooks.</w:t>
      </w:r>
    </w:p>
    <w:p w:rsidR="00000000" w:rsidRDefault="00E25B88">
      <w:pPr>
        <w:pStyle w:val="BodyText"/>
        <w:kinsoku w:val="0"/>
        <w:overflowPunct w:val="0"/>
        <w:spacing w:line="257" w:lineRule="auto"/>
        <w:ind w:right="116"/>
        <w:sectPr w:rsidR="00000000">
          <w:headerReference w:type="even" r:id="rId49"/>
          <w:headerReference w:type="default" r:id="rId50"/>
          <w:pgSz w:w="11906" w:h="16840"/>
          <w:pgMar w:top="1560" w:right="1020" w:bottom="1080" w:left="820" w:header="0" w:footer="889" w:gutter="0"/>
          <w:cols w:space="720" w:equalWidth="0">
            <w:col w:w="10066"/>
          </w:cols>
          <w:noEndnote/>
        </w:sectPr>
      </w:pPr>
    </w:p>
    <w:p w:rsidR="00000000" w:rsidRDefault="00E25B88">
      <w:pPr>
        <w:kinsoku w:val="0"/>
        <w:overflowPunct w:val="0"/>
        <w:spacing w:before="73"/>
        <w:ind w:left="9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10"/>
          <w:sz w:val="22"/>
          <w:szCs w:val="22"/>
        </w:rPr>
        <w:lastRenderedPageBreak/>
        <w:t>lt</w:t>
      </w:r>
      <w:r>
        <w:rPr>
          <w:rFonts w:ascii="Arial" w:hAnsi="Arial" w:cs="Arial"/>
          <w:spacing w:val="-5"/>
          <w:w w:val="110"/>
          <w:sz w:val="22"/>
          <w:szCs w:val="22"/>
        </w:rPr>
        <w:t>u</w:t>
      </w:r>
      <w:r>
        <w:rPr>
          <w:rFonts w:ascii="Arial" w:hAnsi="Arial" w:cs="Arial"/>
          <w:w w:val="110"/>
          <w:sz w:val="22"/>
          <w:szCs w:val="22"/>
        </w:rPr>
        <w:t>nes</w:t>
      </w:r>
      <w:r>
        <w:rPr>
          <w:rFonts w:ascii="Arial" w:hAnsi="Arial" w:cs="Arial"/>
          <w:spacing w:val="-33"/>
          <w:w w:val="110"/>
          <w:sz w:val="22"/>
          <w:szCs w:val="22"/>
        </w:rPr>
        <w:t xml:space="preserve"> </w:t>
      </w:r>
      <w:r>
        <w:rPr>
          <w:rFonts w:ascii="Arial" w:hAnsi="Arial" w:cs="Arial"/>
          <w:w w:val="110"/>
          <w:sz w:val="22"/>
          <w:szCs w:val="22"/>
        </w:rPr>
        <w:t>Connect</w:t>
      </w:r>
      <w:r>
        <w:rPr>
          <w:rFonts w:ascii="Arial" w:hAnsi="Arial" w:cs="Arial"/>
          <w:spacing w:val="-27"/>
          <w:w w:val="110"/>
          <w:sz w:val="22"/>
          <w:szCs w:val="22"/>
        </w:rPr>
        <w:t xml:space="preserve"> </w:t>
      </w:r>
      <w:r>
        <w:rPr>
          <w:rFonts w:ascii="Arial" w:hAnsi="Arial" w:cs="Arial"/>
          <w:w w:val="110"/>
          <w:sz w:val="22"/>
          <w:szCs w:val="22"/>
        </w:rPr>
        <w:t>screen</w:t>
      </w:r>
      <w:r>
        <w:rPr>
          <w:rFonts w:ascii="Arial" w:hAnsi="Arial" w:cs="Arial"/>
          <w:spacing w:val="-15"/>
          <w:w w:val="110"/>
          <w:sz w:val="22"/>
          <w:szCs w:val="22"/>
        </w:rPr>
        <w:t xml:space="preserve"> </w:t>
      </w:r>
      <w:r>
        <w:rPr>
          <w:rFonts w:ascii="Arial" w:hAnsi="Arial" w:cs="Arial"/>
          <w:w w:val="110"/>
          <w:sz w:val="22"/>
          <w:szCs w:val="22"/>
        </w:rPr>
        <w:t>shot</w:t>
      </w:r>
    </w:p>
    <w:p w:rsidR="00000000" w:rsidRDefault="00E25B88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ind w:left="94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5413375</wp:posOffset>
                </wp:positionH>
                <wp:positionV relativeFrom="paragraph">
                  <wp:posOffset>80010</wp:posOffset>
                </wp:positionV>
                <wp:extent cx="1117600" cy="76200"/>
                <wp:effectExtent l="0" t="0" r="0" b="0"/>
                <wp:wrapNone/>
                <wp:docPr id="7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4425" cy="762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8" style="position:absolute;left:0;text-align:left;margin-left:426.25pt;margin-top:6.3pt;width:88pt;height: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1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4425" cy="762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color w:val="575759"/>
          <w:spacing w:val="1"/>
          <w:w w:val="95"/>
          <w:sz w:val="21"/>
          <w:szCs w:val="21"/>
        </w:rPr>
        <w:t>•</w:t>
      </w:r>
      <w:r>
        <w:rPr>
          <w:rFonts w:ascii="Arial" w:hAnsi="Arial" w:cs="Arial"/>
          <w:color w:val="575759"/>
          <w:w w:val="95"/>
          <w:sz w:val="21"/>
          <w:szCs w:val="21"/>
        </w:rPr>
        <w:t>iTunes</w:t>
      </w:r>
      <w:r>
        <w:rPr>
          <w:rFonts w:ascii="Arial" w:hAnsi="Arial" w:cs="Arial"/>
          <w:color w:val="575759"/>
          <w:spacing w:val="13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575759"/>
          <w:w w:val="95"/>
          <w:sz w:val="21"/>
          <w:szCs w:val="21"/>
        </w:rPr>
        <w:t>Connect</w:t>
      </w:r>
    </w:p>
    <w:p w:rsidR="00000000" w:rsidRDefault="00E25B88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ind w:left="307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1699895</wp:posOffset>
                </wp:positionH>
                <wp:positionV relativeFrom="paragraph">
                  <wp:posOffset>15240</wp:posOffset>
                </wp:positionV>
                <wp:extent cx="12700" cy="4971415"/>
                <wp:effectExtent l="0" t="0" r="0" b="0"/>
                <wp:wrapNone/>
                <wp:docPr id="7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971415"/>
                        </a:xfrm>
                        <a:custGeom>
                          <a:avLst/>
                          <a:gdLst>
                            <a:gd name="T0" fmla="*/ 0 w 20"/>
                            <a:gd name="T1" fmla="*/ 7828 h 7829"/>
                            <a:gd name="T2" fmla="*/ 0 w 20"/>
                            <a:gd name="T3" fmla="*/ 0 h 7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829">
                              <a:moveTo>
                                <a:pt x="0" y="78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6565">
                          <a:solidFill>
                            <a:srgbClr val="CFCF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3.85pt,392.6pt,133.85pt,1.2pt" coordsize="20,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" o:allowincell="f" filled="f" strokecolor="#cfcfcf" strokeweight="1.0157mm">
                <v:path arrowok="t" o:connecttype="custom" o:connectlocs="0,4970780;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838587"/>
          <w:w w:val="105"/>
          <w:sz w:val="18"/>
          <w:szCs w:val="18"/>
        </w:rPr>
        <w:t>Parliament</w:t>
      </w:r>
      <w:r>
        <w:rPr>
          <w:rFonts w:ascii="Arial" w:hAnsi="Arial" w:cs="Arial"/>
          <w:color w:val="838587"/>
          <w:spacing w:val="-16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838587"/>
          <w:w w:val="105"/>
          <w:sz w:val="18"/>
          <w:szCs w:val="18"/>
        </w:rPr>
        <w:t>and</w:t>
      </w:r>
      <w:r>
        <w:rPr>
          <w:rFonts w:ascii="Arial" w:hAnsi="Arial" w:cs="Arial"/>
          <w:color w:val="838587"/>
          <w:spacing w:val="-29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838587"/>
          <w:w w:val="105"/>
          <w:sz w:val="18"/>
          <w:szCs w:val="18"/>
        </w:rPr>
        <w:t>Government</w:t>
      </w:r>
      <w:r>
        <w:rPr>
          <w:rFonts w:ascii="Arial" w:hAnsi="Arial" w:cs="Arial"/>
          <w:color w:val="838587"/>
          <w:spacing w:val="-8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838587"/>
          <w:w w:val="105"/>
          <w:sz w:val="18"/>
          <w:szCs w:val="18"/>
        </w:rPr>
        <w:t>I</w:t>
      </w:r>
      <w:r>
        <w:rPr>
          <w:rFonts w:ascii="Arial" w:hAnsi="Arial" w:cs="Arial"/>
          <w:color w:val="838587"/>
          <w:spacing w:val="6"/>
          <w:w w:val="105"/>
          <w:sz w:val="18"/>
          <w:szCs w:val="18"/>
        </w:rPr>
        <w:t>n</w:t>
      </w:r>
      <w:r>
        <w:rPr>
          <w:rFonts w:ascii="Arial" w:hAnsi="Arial" w:cs="Arial"/>
          <w:color w:val="757575"/>
          <w:w w:val="105"/>
          <w:sz w:val="18"/>
          <w:szCs w:val="18"/>
        </w:rPr>
        <w:t>Queensland</w:t>
      </w:r>
    </w:p>
    <w:p w:rsidR="00000000" w:rsidRDefault="00E25B88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  <w:sectPr w:rsidR="00000000">
          <w:headerReference w:type="even" r:id="rId52"/>
          <w:headerReference w:type="default" r:id="rId53"/>
          <w:footerReference w:type="even" r:id="rId54"/>
          <w:footerReference w:type="default" r:id="rId55"/>
          <w:pgSz w:w="11906" w:h="16840"/>
          <w:pgMar w:top="580" w:right="900" w:bottom="1020" w:left="1680" w:header="0" w:footer="829" w:gutter="0"/>
          <w:pgNumType w:start="9"/>
          <w:cols w:space="720" w:equalWidth="0">
            <w:col w:w="9326"/>
          </w:cols>
          <w:noEndnote/>
        </w:sectPr>
      </w:pPr>
    </w:p>
    <w:p w:rsidR="00000000" w:rsidRDefault="00E25B88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ind w:right="330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6490A0"/>
          <w:w w:val="120"/>
          <w:sz w:val="28"/>
          <w:szCs w:val="28"/>
        </w:rPr>
        <w:t>•</w:t>
      </w:r>
    </w:p>
    <w:p w:rsidR="00000000" w:rsidRDefault="00E25B88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000000" w:rsidRDefault="00E25B88">
      <w:pPr>
        <w:kinsoku w:val="0"/>
        <w:overflowPunct w:val="0"/>
        <w:ind w:left="11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757575"/>
          <w:spacing w:val="-23"/>
          <w:w w:val="125"/>
          <w:sz w:val="13"/>
          <w:szCs w:val="13"/>
        </w:rPr>
        <w:t>M</w:t>
      </w:r>
      <w:r>
        <w:rPr>
          <w:rFonts w:ascii="Arial" w:hAnsi="Arial" w:cs="Arial"/>
          <w:color w:val="9C9C9C"/>
          <w:w w:val="125"/>
          <w:sz w:val="13"/>
          <w:szCs w:val="13"/>
        </w:rPr>
        <w:t>etad</w:t>
      </w:r>
      <w:r>
        <w:rPr>
          <w:rFonts w:ascii="Arial" w:hAnsi="Arial" w:cs="Arial"/>
          <w:color w:val="9C9C9C"/>
          <w:spacing w:val="-7"/>
          <w:w w:val="125"/>
          <w:sz w:val="13"/>
          <w:szCs w:val="13"/>
        </w:rPr>
        <w:t>a</w:t>
      </w:r>
      <w:r>
        <w:rPr>
          <w:rFonts w:ascii="Arial" w:hAnsi="Arial" w:cs="Arial"/>
          <w:color w:val="757575"/>
          <w:w w:val="125"/>
          <w:sz w:val="13"/>
          <w:szCs w:val="13"/>
        </w:rPr>
        <w:t>ta</w:t>
      </w:r>
      <w:r>
        <w:rPr>
          <w:rFonts w:ascii="Arial" w:hAnsi="Arial" w:cs="Arial"/>
          <w:color w:val="757575"/>
          <w:spacing w:val="20"/>
          <w:w w:val="125"/>
          <w:sz w:val="13"/>
          <w:szCs w:val="13"/>
        </w:rPr>
        <w:t xml:space="preserve"> </w:t>
      </w:r>
      <w:r>
        <w:rPr>
          <w:rFonts w:ascii="Arial" w:hAnsi="Arial" w:cs="Arial"/>
          <w:color w:val="9C9C9C"/>
          <w:w w:val="160"/>
          <w:sz w:val="18"/>
          <w:szCs w:val="18"/>
        </w:rPr>
        <w:t>Im</w:t>
      </w:r>
    </w:p>
    <w:p w:rsidR="00000000" w:rsidRDefault="00E25B88">
      <w:pPr>
        <w:kinsoku w:val="0"/>
        <w:overflowPunct w:val="0"/>
        <w:spacing w:before="77"/>
        <w:ind w:left="589"/>
        <w:rPr>
          <w:rFonts w:ascii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hAnsi="Arial" w:cs="Arial"/>
          <w:color w:val="575759"/>
          <w:sz w:val="18"/>
          <w:szCs w:val="18"/>
        </w:rPr>
        <w:lastRenderedPageBreak/>
        <w:t>Pa</w:t>
      </w:r>
      <w:r>
        <w:rPr>
          <w:rFonts w:ascii="Arial" w:hAnsi="Arial" w:cs="Arial"/>
          <w:color w:val="575759"/>
          <w:spacing w:val="11"/>
          <w:sz w:val="18"/>
          <w:szCs w:val="18"/>
        </w:rPr>
        <w:t>r</w:t>
      </w:r>
      <w:r>
        <w:rPr>
          <w:rFonts w:ascii="Arial" w:hAnsi="Arial" w:cs="Arial"/>
          <w:color w:val="2F313B"/>
          <w:spacing w:val="-9"/>
          <w:sz w:val="18"/>
          <w:szCs w:val="18"/>
        </w:rPr>
        <w:t>l</w:t>
      </w:r>
      <w:r>
        <w:rPr>
          <w:rFonts w:ascii="Arial" w:hAnsi="Arial" w:cs="Arial"/>
          <w:color w:val="757575"/>
          <w:spacing w:val="-17"/>
          <w:sz w:val="18"/>
          <w:szCs w:val="18"/>
        </w:rPr>
        <w:t>i</w:t>
      </w:r>
      <w:r>
        <w:rPr>
          <w:rFonts w:ascii="Arial" w:hAnsi="Arial" w:cs="Arial"/>
          <w:color w:val="575759"/>
          <w:sz w:val="18"/>
          <w:szCs w:val="18"/>
        </w:rPr>
        <w:t>ament</w:t>
      </w:r>
      <w:r>
        <w:rPr>
          <w:rFonts w:ascii="Arial" w:hAnsi="Arial" w:cs="Arial"/>
          <w:color w:val="575759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575759"/>
          <w:sz w:val="18"/>
          <w:szCs w:val="18"/>
        </w:rPr>
        <w:t>and</w:t>
      </w:r>
      <w:r>
        <w:rPr>
          <w:rFonts w:ascii="Arial" w:hAnsi="Arial" w:cs="Arial"/>
          <w:color w:val="575759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575759"/>
          <w:sz w:val="18"/>
          <w:szCs w:val="18"/>
        </w:rPr>
        <w:t>Government</w:t>
      </w:r>
      <w:r>
        <w:rPr>
          <w:rFonts w:ascii="Arial" w:hAnsi="Arial" w:cs="Arial"/>
          <w:color w:val="575759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575759"/>
          <w:sz w:val="18"/>
          <w:szCs w:val="18"/>
        </w:rPr>
        <w:t>In</w:t>
      </w:r>
      <w:r>
        <w:rPr>
          <w:rFonts w:ascii="Arial" w:hAnsi="Arial" w:cs="Arial"/>
          <w:color w:val="575759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575759"/>
          <w:sz w:val="18"/>
          <w:szCs w:val="18"/>
        </w:rPr>
        <w:t>Queen</w:t>
      </w:r>
      <w:r>
        <w:rPr>
          <w:rFonts w:ascii="Arial" w:hAnsi="Arial" w:cs="Arial"/>
          <w:color w:val="575759"/>
          <w:spacing w:val="14"/>
          <w:sz w:val="18"/>
          <w:szCs w:val="18"/>
        </w:rPr>
        <w:t>s</w:t>
      </w:r>
      <w:r>
        <w:rPr>
          <w:rFonts w:ascii="Arial" w:hAnsi="Arial" w:cs="Arial"/>
          <w:color w:val="2F313B"/>
          <w:spacing w:val="-17"/>
          <w:sz w:val="18"/>
          <w:szCs w:val="18"/>
        </w:rPr>
        <w:t>l</w:t>
      </w:r>
      <w:r>
        <w:rPr>
          <w:rFonts w:ascii="Arial" w:hAnsi="Arial" w:cs="Arial"/>
          <w:color w:val="575759"/>
          <w:sz w:val="18"/>
          <w:szCs w:val="18"/>
        </w:rPr>
        <w:t>and</w:t>
      </w:r>
    </w:p>
    <w:p w:rsidR="00000000" w:rsidRDefault="00E25B88">
      <w:pPr>
        <w:kinsoku w:val="0"/>
        <w:overflowPunct w:val="0"/>
        <w:spacing w:before="32"/>
        <w:ind w:left="575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-142240</wp:posOffset>
                </wp:positionV>
                <wp:extent cx="1917700" cy="838200"/>
                <wp:effectExtent l="0" t="0" r="0" b="0"/>
                <wp:wrapNone/>
                <wp:docPr id="7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24050" cy="83820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9" style="position:absolute;left:0;text-align:left;margin-left:151.2pt;margin-top:-11.2pt;width:151pt;height:6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24050" cy="83820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color w:val="757575"/>
          <w:w w:val="110"/>
          <w:sz w:val="14"/>
          <w:szCs w:val="14"/>
        </w:rPr>
        <w:t>lev</w:t>
      </w:r>
      <w:r>
        <w:rPr>
          <w:color w:val="757575"/>
          <w:spacing w:val="-6"/>
          <w:w w:val="110"/>
          <w:sz w:val="14"/>
          <w:szCs w:val="14"/>
        </w:rPr>
        <w:t>e</w:t>
      </w:r>
      <w:r>
        <w:rPr>
          <w:color w:val="9C9C9C"/>
          <w:w w:val="110"/>
          <w:sz w:val="14"/>
          <w:szCs w:val="14"/>
        </w:rPr>
        <w:t>l</w:t>
      </w:r>
      <w:r>
        <w:rPr>
          <w:color w:val="9C9C9C"/>
          <w:spacing w:val="-10"/>
          <w:w w:val="110"/>
          <w:sz w:val="14"/>
          <w:szCs w:val="14"/>
        </w:rPr>
        <w:t xml:space="preserve"> </w:t>
      </w:r>
      <w:r>
        <w:rPr>
          <w:color w:val="838587"/>
          <w:w w:val="110"/>
          <w:sz w:val="14"/>
          <w:szCs w:val="14"/>
        </w:rPr>
        <w:t>3,</w:t>
      </w:r>
      <w:r>
        <w:rPr>
          <w:color w:val="838587"/>
          <w:spacing w:val="-12"/>
          <w:w w:val="110"/>
          <w:sz w:val="14"/>
          <w:szCs w:val="14"/>
        </w:rPr>
        <w:t xml:space="preserve"> </w:t>
      </w:r>
      <w:r>
        <w:rPr>
          <w:color w:val="757575"/>
          <w:w w:val="110"/>
          <w:sz w:val="14"/>
          <w:szCs w:val="14"/>
        </w:rPr>
        <w:t>Queensland</w:t>
      </w:r>
      <w:r>
        <w:rPr>
          <w:color w:val="757575"/>
          <w:spacing w:val="5"/>
          <w:w w:val="110"/>
          <w:sz w:val="14"/>
          <w:szCs w:val="14"/>
        </w:rPr>
        <w:t xml:space="preserve"> </w:t>
      </w:r>
      <w:r>
        <w:rPr>
          <w:color w:val="838587"/>
          <w:w w:val="110"/>
          <w:sz w:val="14"/>
          <w:szCs w:val="14"/>
        </w:rPr>
        <w:t>Parliament</w: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ind w:left="647"/>
        <w:rPr>
          <w:color w:val="000000"/>
          <w:sz w:val="12"/>
          <w:szCs w:val="12"/>
        </w:rPr>
      </w:pPr>
      <w:r>
        <w:rPr>
          <w:color w:val="838587"/>
          <w:w w:val="95"/>
          <w:sz w:val="12"/>
          <w:szCs w:val="12"/>
        </w:rPr>
        <w:t>J.W;t</w:t>
      </w:r>
      <w:r>
        <w:rPr>
          <w:color w:val="838587"/>
          <w:spacing w:val="3"/>
          <w:w w:val="95"/>
          <w:sz w:val="12"/>
          <w:szCs w:val="12"/>
        </w:rPr>
        <w:t xml:space="preserve"> </w:t>
      </w:r>
      <w:r>
        <w:rPr>
          <w:rFonts w:ascii="Arial" w:hAnsi="Arial" w:cs="Arial"/>
          <w:color w:val="757575"/>
          <w:w w:val="95"/>
          <w:sz w:val="11"/>
          <w:szCs w:val="11"/>
        </w:rPr>
        <w:t xml:space="preserve">10 </w:t>
      </w:r>
      <w:r>
        <w:rPr>
          <w:rFonts w:ascii="Arial" w:hAnsi="Arial" w:cs="Arial"/>
          <w:color w:val="757575"/>
          <w:spacing w:val="19"/>
          <w:w w:val="95"/>
          <w:sz w:val="11"/>
          <w:szCs w:val="11"/>
        </w:rPr>
        <w:t xml:space="preserve"> </w:t>
      </w:r>
      <w:r>
        <w:rPr>
          <w:color w:val="AFAFAF"/>
          <w:w w:val="95"/>
          <w:sz w:val="12"/>
          <w:szCs w:val="12"/>
        </w:rPr>
        <w:t>UIH.471.18</w:t>
      </w:r>
    </w:p>
    <w:p w:rsidR="00000000" w:rsidRDefault="00E25B88">
      <w:pPr>
        <w:kinsoku w:val="0"/>
        <w:overflowPunct w:val="0"/>
        <w:spacing w:before="73"/>
        <w:ind w:left="848"/>
        <w:rPr>
          <w:color w:val="000000"/>
          <w:sz w:val="11"/>
          <w:szCs w:val="11"/>
        </w:rPr>
      </w:pPr>
      <w:r>
        <w:rPr>
          <w:color w:val="838587"/>
          <w:w w:val="90"/>
          <w:sz w:val="11"/>
          <w:szCs w:val="11"/>
        </w:rPr>
        <w:t xml:space="preserve">ISSN   </w:t>
      </w:r>
      <w:r>
        <w:rPr>
          <w:color w:val="9C9C9C"/>
          <w:w w:val="90"/>
          <w:sz w:val="11"/>
          <w:szCs w:val="11"/>
        </w:rPr>
        <w:t>'97111lfi.46Sll"i8ll</w:t>
      </w:r>
    </w:p>
    <w:p w:rsidR="00000000" w:rsidRDefault="00E25B88">
      <w:pPr>
        <w:kinsoku w:val="0"/>
        <w:overflowPunct w:val="0"/>
        <w:spacing w:before="51"/>
        <w:ind w:left="704"/>
        <w:rPr>
          <w:color w:val="000000"/>
          <w:sz w:val="12"/>
          <w:szCs w:val="12"/>
        </w:rPr>
      </w:pPr>
      <w:r>
        <w:rPr>
          <w:color w:val="838587"/>
          <w:w w:val="115"/>
          <w:sz w:val="12"/>
          <w:szCs w:val="12"/>
        </w:rPr>
        <w:t>Vt</w:t>
      </w:r>
      <w:r>
        <w:rPr>
          <w:color w:val="838587"/>
          <w:spacing w:val="1"/>
          <w:w w:val="115"/>
          <w:sz w:val="12"/>
          <w:szCs w:val="12"/>
        </w:rPr>
        <w:t>n</w:t>
      </w:r>
      <w:r>
        <w:rPr>
          <w:color w:val="AFAFAF"/>
          <w:spacing w:val="-7"/>
          <w:w w:val="115"/>
          <w:sz w:val="12"/>
          <w:szCs w:val="12"/>
        </w:rPr>
        <w:t>l</w:t>
      </w:r>
      <w:r>
        <w:rPr>
          <w:color w:val="838587"/>
          <w:w w:val="115"/>
          <w:sz w:val="12"/>
          <w:szCs w:val="12"/>
        </w:rPr>
        <w:t>on</w:t>
      </w:r>
      <w:r>
        <w:rPr>
          <w:color w:val="838587"/>
          <w:spacing w:val="22"/>
          <w:w w:val="115"/>
          <w:sz w:val="12"/>
          <w:szCs w:val="12"/>
        </w:rPr>
        <w:t xml:space="preserve"> </w:t>
      </w:r>
      <w:r>
        <w:rPr>
          <w:color w:val="AFAFAF"/>
          <w:w w:val="115"/>
          <w:sz w:val="12"/>
          <w:szCs w:val="12"/>
        </w:rPr>
        <w:t>t.2</w:t>
      </w:r>
    </w:p>
    <w:p w:rsidR="00000000" w:rsidRDefault="00E25B88">
      <w:pPr>
        <w:kinsoku w:val="0"/>
        <w:overflowPunct w:val="0"/>
        <w:spacing w:before="87"/>
        <w:ind w:left="762"/>
        <w:rPr>
          <w:color w:val="000000"/>
          <w:sz w:val="9"/>
          <w:szCs w:val="9"/>
        </w:rPr>
      </w:pPr>
      <w:r>
        <w:rPr>
          <w:color w:val="757575"/>
          <w:w w:val="125"/>
          <w:sz w:val="10"/>
          <w:szCs w:val="10"/>
        </w:rPr>
        <w:t xml:space="preserve">)Ult.v\ </w:t>
      </w:r>
      <w:r>
        <w:rPr>
          <w:color w:val="757575"/>
          <w:spacing w:val="28"/>
          <w:w w:val="125"/>
          <w:sz w:val="10"/>
          <w:szCs w:val="10"/>
        </w:rPr>
        <w:t xml:space="preserve"> </w:t>
      </w:r>
      <w:r>
        <w:rPr>
          <w:color w:val="85C348"/>
          <w:spacing w:val="2"/>
          <w:w w:val="160"/>
          <w:sz w:val="10"/>
          <w:szCs w:val="10"/>
        </w:rPr>
        <w:t>•</w:t>
      </w:r>
      <w:r>
        <w:rPr>
          <w:color w:val="AFAFAF"/>
          <w:w w:val="160"/>
          <w:sz w:val="11"/>
          <w:szCs w:val="11"/>
        </w:rPr>
        <w:t>On</w:t>
      </w:r>
      <w:r>
        <w:rPr>
          <w:color w:val="AFAFAF"/>
          <w:spacing w:val="-9"/>
          <w:w w:val="160"/>
          <w:sz w:val="11"/>
          <w:szCs w:val="11"/>
        </w:rPr>
        <w:t xml:space="preserve"> </w:t>
      </w:r>
      <w:r>
        <w:rPr>
          <w:color w:val="99B5C6"/>
          <w:w w:val="160"/>
          <w:sz w:val="10"/>
          <w:szCs w:val="10"/>
        </w:rPr>
        <w:t>)l</w:t>
      </w:r>
      <w:r>
        <w:rPr>
          <w:color w:val="99B5C6"/>
          <w:spacing w:val="-7"/>
          <w:w w:val="160"/>
          <w:sz w:val="10"/>
          <w:szCs w:val="10"/>
        </w:rPr>
        <w:t xml:space="preserve"> </w:t>
      </w:r>
      <w:r>
        <w:rPr>
          <w:color w:val="99B5C6"/>
          <w:w w:val="180"/>
          <w:sz w:val="9"/>
          <w:szCs w:val="9"/>
        </w:rPr>
        <w:t>)t«u</w:t>
      </w:r>
    </w:p>
    <w:p w:rsidR="00000000" w:rsidRDefault="00E25B88">
      <w:pPr>
        <w:kinsoku w:val="0"/>
        <w:overflowPunct w:val="0"/>
        <w:spacing w:before="89"/>
        <w:ind w:left="364"/>
        <w:rPr>
          <w:sz w:val="20"/>
          <w:szCs w:val="20"/>
        </w:rPr>
      </w:pPr>
      <w:r>
        <w:br w:type="column"/>
      </w:r>
      <w:r>
        <w:rPr>
          <w:noProof/>
        </w:rPr>
        <w:lastRenderedPageBreak/>
        <w:drawing>
          <wp:inline distT="0" distB="0" distL="0" distR="0">
            <wp:extent cx="1038225" cy="27622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5B88">
      <w:pPr>
        <w:kinsoku w:val="0"/>
        <w:overflowPunct w:val="0"/>
        <w:spacing w:before="57"/>
        <w:ind w:left="39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5358130</wp:posOffset>
                </wp:positionH>
                <wp:positionV relativeFrom="paragraph">
                  <wp:posOffset>182245</wp:posOffset>
                </wp:positionV>
                <wp:extent cx="698500" cy="330200"/>
                <wp:effectExtent l="0" t="0" r="0" b="0"/>
                <wp:wrapNone/>
                <wp:docPr id="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5325" cy="333375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0" style="position:absolute;left:0;text-align:left;margin-left:421.9pt;margin-top:14.35pt;width:55pt;height:2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5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5325" cy="333375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color w:val="AFAFAF"/>
          <w:w w:val="80"/>
          <w:sz w:val="32"/>
          <w:szCs w:val="32"/>
        </w:rPr>
        <w:t>"""</w:t>
      </w:r>
    </w:p>
    <w:p w:rsidR="00000000" w:rsidRDefault="00E25B88">
      <w:pPr>
        <w:kinsoku w:val="0"/>
        <w:overflowPunct w:val="0"/>
        <w:spacing w:before="57"/>
        <w:ind w:left="390"/>
        <w:rPr>
          <w:rFonts w:ascii="Arial" w:hAnsi="Arial" w:cs="Arial"/>
          <w:color w:val="000000"/>
          <w:sz w:val="32"/>
          <w:szCs w:val="32"/>
        </w:rPr>
        <w:sectPr w:rsidR="00000000">
          <w:type w:val="continuous"/>
          <w:pgSz w:w="11906" w:h="16840"/>
          <w:pgMar w:top="1560" w:right="900" w:bottom="280" w:left="1680" w:header="720" w:footer="720" w:gutter="0"/>
          <w:cols w:num="3" w:space="720" w:equalWidth="0">
            <w:col w:w="2226" w:space="40"/>
            <w:col w:w="4089" w:space="40"/>
            <w:col w:w="2931"/>
          </w:cols>
          <w:noEndnote/>
        </w:sectPr>
      </w:pPr>
    </w:p>
    <w:p w:rsidR="00000000" w:rsidRDefault="00E25B88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000000" w:rsidRDefault="00E25B88">
      <w:pPr>
        <w:kinsoku w:val="0"/>
        <w:overflowPunct w:val="0"/>
        <w:ind w:left="2006" w:right="10206"/>
        <w:rPr>
          <w:sz w:val="11"/>
          <w:szCs w:val="11"/>
        </w:rPr>
      </w:pPr>
      <w:r>
        <w:rPr>
          <w:noProof/>
        </w:rPr>
        <w:drawing>
          <wp:inline distT="0" distB="0" distL="0" distR="0">
            <wp:extent cx="1609725" cy="762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5B88">
      <w:pPr>
        <w:kinsoku w:val="0"/>
        <w:overflowPunct w:val="0"/>
        <w:spacing w:before="21"/>
        <w:ind w:left="1904"/>
        <w:rPr>
          <w:rFonts w:ascii="Arial" w:hAnsi="Arial" w:cs="Arial"/>
          <w:color w:val="000000"/>
          <w:sz w:val="25"/>
          <w:szCs w:val="25"/>
        </w:rPr>
      </w:pPr>
      <w:r>
        <w:rPr>
          <w:color w:val="AFAFAF"/>
          <w:w w:val="95"/>
          <w:sz w:val="12"/>
          <w:szCs w:val="12"/>
        </w:rPr>
        <w:t xml:space="preserve">S...bt!Uc   </w:t>
      </w:r>
      <w:r>
        <w:rPr>
          <w:color w:val="AFAFAF"/>
          <w:spacing w:val="6"/>
          <w:w w:val="95"/>
          <w:sz w:val="12"/>
          <w:szCs w:val="12"/>
        </w:rPr>
        <w:t xml:space="preserve"> </w:t>
      </w:r>
      <w:r>
        <w:rPr>
          <w:color w:val="9C9C9C"/>
          <w:w w:val="95"/>
          <w:sz w:val="10"/>
          <w:szCs w:val="10"/>
        </w:rPr>
        <w:t>Liavtl</w:t>
      </w:r>
      <w:r>
        <w:rPr>
          <w:color w:val="9C9C9C"/>
          <w:spacing w:val="-2"/>
          <w:w w:val="95"/>
          <w:sz w:val="10"/>
          <w:szCs w:val="10"/>
        </w:rPr>
        <w:t xml:space="preserve"> </w:t>
      </w:r>
      <w:r>
        <w:rPr>
          <w:rFonts w:ascii="Arial" w:hAnsi="Arial" w:cs="Arial"/>
          <w:color w:val="9C9C9C"/>
          <w:w w:val="95"/>
          <w:sz w:val="14"/>
          <w:szCs w:val="14"/>
        </w:rPr>
        <w:t>l</w:t>
      </w:r>
      <w:r>
        <w:rPr>
          <w:rFonts w:ascii="Arial" w:hAnsi="Arial" w:cs="Arial"/>
          <w:color w:val="9C9C9C"/>
          <w:spacing w:val="-5"/>
          <w:w w:val="95"/>
          <w:sz w:val="14"/>
          <w:szCs w:val="14"/>
        </w:rPr>
        <w:t>.</w:t>
      </w:r>
      <w:r>
        <w:rPr>
          <w:color w:val="9C9C9C"/>
          <w:w w:val="95"/>
          <w:sz w:val="10"/>
          <w:szCs w:val="10"/>
        </w:rPr>
        <w:t>Qutt11sla11d</w:t>
      </w:r>
      <w:r>
        <w:rPr>
          <w:color w:val="9C9C9C"/>
          <w:spacing w:val="5"/>
          <w:w w:val="95"/>
          <w:sz w:val="10"/>
          <w:szCs w:val="10"/>
        </w:rPr>
        <w:t xml:space="preserve"> </w:t>
      </w:r>
      <w:r>
        <w:rPr>
          <w:rFonts w:ascii="Arial" w:hAnsi="Arial" w:cs="Arial"/>
          <w:color w:val="838587"/>
          <w:w w:val="95"/>
          <w:sz w:val="25"/>
          <w:szCs w:val="25"/>
        </w:rPr>
        <w:t>'*"</w:t>
      </w:r>
      <w:r>
        <w:rPr>
          <w:rFonts w:ascii="Arial" w:hAnsi="Arial" w:cs="Arial"/>
          <w:color w:val="838587"/>
          <w:spacing w:val="-18"/>
          <w:w w:val="95"/>
          <w:sz w:val="25"/>
          <w:szCs w:val="25"/>
        </w:rPr>
        <w:t>'</w:t>
      </w:r>
      <w:r>
        <w:rPr>
          <w:rFonts w:ascii="Arial" w:hAnsi="Arial" w:cs="Arial"/>
          <w:color w:val="AFAFAF"/>
          <w:w w:val="95"/>
          <w:sz w:val="25"/>
          <w:szCs w:val="25"/>
        </w:rPr>
        <w:t>'"".it</w:t>
      </w:r>
    </w:p>
    <w:p w:rsidR="00000000" w:rsidRDefault="00E25B88">
      <w:pPr>
        <w:kinsoku w:val="0"/>
        <w:overflowPunct w:val="0"/>
        <w:spacing w:before="45"/>
        <w:ind w:left="1415" w:firstLine="403"/>
        <w:rPr>
          <w:color w:val="000000"/>
          <w:sz w:val="11"/>
          <w:szCs w:val="11"/>
        </w:rPr>
      </w:pPr>
      <w:r>
        <w:rPr>
          <w:rFonts w:ascii="Arial" w:hAnsi="Arial" w:cs="Arial"/>
          <w:color w:val="9C9C9C"/>
          <w:w w:val="165"/>
          <w:sz w:val="11"/>
          <w:szCs w:val="11"/>
        </w:rPr>
        <w:t>kl</w:t>
      </w:r>
      <w:r>
        <w:rPr>
          <w:rFonts w:ascii="Arial" w:hAnsi="Arial" w:cs="Arial"/>
          <w:color w:val="9C9C9C"/>
          <w:spacing w:val="-2"/>
          <w:w w:val="165"/>
          <w:sz w:val="11"/>
          <w:szCs w:val="11"/>
        </w:rPr>
        <w:t xml:space="preserve"> </w:t>
      </w:r>
      <w:r>
        <w:rPr>
          <w:rFonts w:ascii="Arial" w:hAnsi="Arial" w:cs="Arial"/>
          <w:color w:val="9C9C9C"/>
          <w:w w:val="165"/>
          <w:sz w:val="11"/>
          <w:szCs w:val="11"/>
        </w:rPr>
        <w:t xml:space="preserve">l\'\I </w:t>
      </w:r>
      <w:r>
        <w:rPr>
          <w:rFonts w:ascii="Arial" w:hAnsi="Arial" w:cs="Arial"/>
          <w:color w:val="9C9C9C"/>
          <w:spacing w:val="14"/>
          <w:w w:val="165"/>
          <w:sz w:val="11"/>
          <w:szCs w:val="11"/>
        </w:rPr>
        <w:t xml:space="preserve"> </w:t>
      </w:r>
      <w:r>
        <w:rPr>
          <w:rFonts w:ascii="Arial" w:hAnsi="Arial" w:cs="Arial"/>
          <w:color w:val="9C9C9C"/>
          <w:w w:val="125"/>
          <w:sz w:val="11"/>
          <w:szCs w:val="11"/>
        </w:rPr>
        <w:t>q.-n..tand</w:t>
      </w:r>
      <w:r>
        <w:rPr>
          <w:rFonts w:ascii="Arial" w:hAnsi="Arial" w:cs="Arial"/>
          <w:color w:val="9C9C9C"/>
          <w:spacing w:val="-17"/>
          <w:w w:val="125"/>
          <w:sz w:val="11"/>
          <w:szCs w:val="11"/>
        </w:rPr>
        <w:t xml:space="preserve"> </w:t>
      </w:r>
      <w:r>
        <w:rPr>
          <w:color w:val="838587"/>
          <w:w w:val="125"/>
          <w:sz w:val="11"/>
          <w:szCs w:val="11"/>
        </w:rPr>
        <w:t>,&amp;111</w:t>
      </w:r>
      <w:r>
        <w:rPr>
          <w:color w:val="838587"/>
          <w:spacing w:val="3"/>
          <w:w w:val="125"/>
          <w:sz w:val="11"/>
          <w:szCs w:val="11"/>
        </w:rPr>
        <w:t>a</w:t>
      </w:r>
      <w:r>
        <w:rPr>
          <w:color w:val="9C9C9C"/>
          <w:w w:val="125"/>
          <w:sz w:val="11"/>
          <w:szCs w:val="11"/>
        </w:rPr>
        <w:t>......</w:t>
      </w:r>
    </w:p>
    <w:p w:rsidR="00000000" w:rsidRDefault="00E25B88">
      <w:pPr>
        <w:kinsoku w:val="0"/>
        <w:overflowPunct w:val="0"/>
        <w:spacing w:before="99"/>
        <w:ind w:left="1415"/>
        <w:rPr>
          <w:color w:val="000000"/>
          <w:sz w:val="12"/>
          <w:szCs w:val="12"/>
        </w:rPr>
      </w:pPr>
      <w:r>
        <w:rPr>
          <w:color w:val="AFAFAF"/>
          <w:w w:val="90"/>
          <w:sz w:val="12"/>
          <w:szCs w:val="12"/>
        </w:rPr>
        <w:t xml:space="preserve">Auctior </w:t>
      </w:r>
      <w:r>
        <w:rPr>
          <w:color w:val="AFAFAF"/>
          <w:w w:val="90"/>
          <w:sz w:val="13"/>
          <w:szCs w:val="13"/>
        </w:rPr>
        <w:t>Son</w:t>
      </w:r>
      <w:r>
        <w:rPr>
          <w:color w:val="AFAFAF"/>
          <w:spacing w:val="-11"/>
          <w:w w:val="90"/>
          <w:sz w:val="13"/>
          <w:szCs w:val="13"/>
        </w:rPr>
        <w:t xml:space="preserve"> </w:t>
      </w:r>
      <w:r>
        <w:rPr>
          <w:rFonts w:ascii="Arial" w:hAnsi="Arial" w:cs="Arial"/>
          <w:color w:val="AFAFAF"/>
          <w:w w:val="90"/>
          <w:sz w:val="11"/>
          <w:szCs w:val="11"/>
        </w:rPr>
        <w:t xml:space="preserve">Hir!tc   </w:t>
      </w:r>
      <w:r>
        <w:rPr>
          <w:rFonts w:ascii="Arial" w:hAnsi="Arial" w:cs="Arial"/>
          <w:color w:val="AFAFAF"/>
          <w:spacing w:val="4"/>
          <w:w w:val="90"/>
          <w:sz w:val="11"/>
          <w:szCs w:val="11"/>
        </w:rPr>
        <w:t xml:space="preserve"> </w:t>
      </w:r>
      <w:r>
        <w:rPr>
          <w:color w:val="9C9C9C"/>
          <w:w w:val="90"/>
          <w:sz w:val="12"/>
          <w:szCs w:val="12"/>
        </w:rPr>
        <w:t>hrQ&lt;11M111,.</w:t>
      </w:r>
      <w:r>
        <w:rPr>
          <w:color w:val="9C9C9C"/>
          <w:spacing w:val="-12"/>
          <w:w w:val="90"/>
          <w:sz w:val="12"/>
          <w:szCs w:val="12"/>
        </w:rPr>
        <w:t xml:space="preserve"> </w:t>
      </w:r>
      <w:r>
        <w:rPr>
          <w:color w:val="9C9C9C"/>
          <w:w w:val="90"/>
          <w:sz w:val="12"/>
          <w:szCs w:val="12"/>
        </w:rPr>
        <w:t>Qiittnsl•1141</w:t>
      </w:r>
    </w:p>
    <w:p w:rsidR="00000000" w:rsidRDefault="00E25B88">
      <w:pPr>
        <w:kinsoku w:val="0"/>
        <w:overflowPunct w:val="0"/>
        <w:spacing w:before="90" w:line="134" w:lineRule="exact"/>
        <w:ind w:left="1717"/>
        <w:rPr>
          <w:color w:val="000000"/>
          <w:sz w:val="11"/>
          <w:szCs w:val="11"/>
        </w:rPr>
      </w:pPr>
      <w:r>
        <w:rPr>
          <w:color w:val="AFAFAF"/>
          <w:w w:val="120"/>
          <w:sz w:val="10"/>
          <w:szCs w:val="10"/>
        </w:rPr>
        <w:t xml:space="preserve">t)o'4t"91ll&gt;ft   </w:t>
      </w:r>
      <w:r>
        <w:rPr>
          <w:color w:val="AFAFAF"/>
          <w:spacing w:val="18"/>
          <w:w w:val="120"/>
          <w:sz w:val="10"/>
          <w:szCs w:val="10"/>
        </w:rPr>
        <w:t xml:space="preserve"> </w:t>
      </w:r>
      <w:r>
        <w:rPr>
          <w:color w:val="9C9C9C"/>
          <w:spacing w:val="-5"/>
          <w:w w:val="135"/>
          <w:sz w:val="10"/>
          <w:szCs w:val="10"/>
        </w:rPr>
        <w:t>L</w:t>
      </w:r>
      <w:r>
        <w:rPr>
          <w:color w:val="9C9C9C"/>
          <w:w w:val="135"/>
          <w:sz w:val="10"/>
          <w:szCs w:val="10"/>
        </w:rPr>
        <w:t>.....</w:t>
      </w:r>
      <w:r>
        <w:rPr>
          <w:color w:val="9C9C9C"/>
          <w:spacing w:val="-17"/>
          <w:w w:val="135"/>
          <w:sz w:val="10"/>
          <w:szCs w:val="10"/>
        </w:rPr>
        <w:t>.</w:t>
      </w:r>
      <w:r>
        <w:rPr>
          <w:color w:val="9C9C9C"/>
          <w:w w:val="135"/>
          <w:sz w:val="10"/>
          <w:szCs w:val="10"/>
        </w:rPr>
        <w:t>1</w:t>
      </w:r>
      <w:r>
        <w:rPr>
          <w:color w:val="9C9C9C"/>
          <w:spacing w:val="-18"/>
          <w:w w:val="135"/>
          <w:sz w:val="10"/>
          <w:szCs w:val="10"/>
        </w:rPr>
        <w:t xml:space="preserve"> </w:t>
      </w:r>
      <w:r>
        <w:rPr>
          <w:color w:val="9C9C9C"/>
          <w:w w:val="150"/>
          <w:sz w:val="10"/>
          <w:szCs w:val="10"/>
        </w:rPr>
        <w:t>"''</w:t>
      </w:r>
      <w:r>
        <w:rPr>
          <w:color w:val="9C9C9C"/>
          <w:spacing w:val="-2"/>
          <w:w w:val="150"/>
          <w:sz w:val="10"/>
          <w:szCs w:val="10"/>
        </w:rPr>
        <w:t>"</w:t>
      </w:r>
      <w:r>
        <w:rPr>
          <w:color w:val="838587"/>
          <w:w w:val="150"/>
          <w:sz w:val="10"/>
          <w:szCs w:val="10"/>
        </w:rPr>
        <w:t>11r</w:t>
      </w:r>
      <w:r>
        <w:rPr>
          <w:color w:val="838587"/>
          <w:spacing w:val="-18"/>
          <w:w w:val="150"/>
          <w:sz w:val="10"/>
          <w:szCs w:val="10"/>
        </w:rPr>
        <w:t xml:space="preserve"> </w:t>
      </w:r>
      <w:r>
        <w:rPr>
          <w:color w:val="838587"/>
          <w:w w:val="120"/>
          <w:sz w:val="10"/>
          <w:szCs w:val="10"/>
        </w:rPr>
        <w:t>llw,</w:t>
      </w:r>
      <w:r>
        <w:rPr>
          <w:color w:val="838587"/>
          <w:spacing w:val="-10"/>
          <w:w w:val="120"/>
          <w:sz w:val="10"/>
          <w:szCs w:val="10"/>
        </w:rPr>
        <w:t xml:space="preserve"> </w:t>
      </w:r>
      <w:r>
        <w:rPr>
          <w:color w:val="838587"/>
          <w:w w:val="150"/>
          <w:sz w:val="10"/>
          <w:szCs w:val="10"/>
        </w:rPr>
        <w:t>,.,.</w:t>
      </w:r>
      <w:r>
        <w:rPr>
          <w:color w:val="838587"/>
          <w:spacing w:val="-14"/>
          <w:w w:val="150"/>
          <w:sz w:val="10"/>
          <w:szCs w:val="10"/>
        </w:rPr>
        <w:t>,</w:t>
      </w:r>
      <w:r>
        <w:rPr>
          <w:color w:val="9C9C9C"/>
          <w:spacing w:val="-16"/>
          <w:w w:val="150"/>
          <w:sz w:val="10"/>
          <w:szCs w:val="10"/>
        </w:rPr>
        <w:t>•</w:t>
      </w:r>
      <w:r>
        <w:rPr>
          <w:color w:val="838587"/>
          <w:w w:val="150"/>
          <w:sz w:val="10"/>
          <w:szCs w:val="10"/>
        </w:rPr>
        <w:t>.,..,.,</w:t>
      </w:r>
      <w:r>
        <w:rPr>
          <w:color w:val="838587"/>
          <w:spacing w:val="-25"/>
          <w:w w:val="150"/>
          <w:sz w:val="10"/>
          <w:szCs w:val="10"/>
        </w:rPr>
        <w:t xml:space="preserve"> </w:t>
      </w:r>
      <w:r>
        <w:rPr>
          <w:rFonts w:ascii="Arial" w:hAnsi="Arial" w:cs="Arial"/>
          <w:color w:val="9C9C9C"/>
          <w:w w:val="135"/>
          <w:sz w:val="9"/>
          <w:szCs w:val="9"/>
        </w:rPr>
        <w:t>.....c</w:t>
      </w:r>
      <w:r>
        <w:rPr>
          <w:rFonts w:ascii="Arial" w:hAnsi="Arial" w:cs="Arial"/>
          <w:color w:val="9C9C9C"/>
          <w:spacing w:val="-15"/>
          <w:w w:val="135"/>
          <w:sz w:val="9"/>
          <w:szCs w:val="9"/>
        </w:rPr>
        <w:t>i</w:t>
      </w:r>
      <w:r>
        <w:rPr>
          <w:color w:val="9C9C9C"/>
          <w:spacing w:val="-31"/>
          <w:w w:val="135"/>
          <w:sz w:val="10"/>
          <w:szCs w:val="10"/>
        </w:rPr>
        <w:t>q</w:t>
      </w:r>
      <w:r>
        <w:rPr>
          <w:color w:val="757575"/>
          <w:w w:val="135"/>
          <w:sz w:val="10"/>
          <w:szCs w:val="10"/>
        </w:rPr>
        <w:t>.</w:t>
      </w:r>
      <w:r>
        <w:rPr>
          <w:color w:val="757575"/>
          <w:spacing w:val="-6"/>
          <w:w w:val="135"/>
          <w:sz w:val="10"/>
          <w:szCs w:val="10"/>
        </w:rPr>
        <w:t>.</w:t>
      </w:r>
      <w:r>
        <w:rPr>
          <w:color w:val="AFAFAF"/>
          <w:spacing w:val="-108"/>
          <w:w w:val="135"/>
          <w:sz w:val="10"/>
          <w:szCs w:val="10"/>
        </w:rPr>
        <w:t>.</w:t>
      </w:r>
      <w:r>
        <w:rPr>
          <w:color w:val="838587"/>
          <w:w w:val="135"/>
          <w:sz w:val="10"/>
          <w:szCs w:val="10"/>
        </w:rPr>
        <w:t>.,.1</w:t>
      </w:r>
      <w:r>
        <w:rPr>
          <w:color w:val="838587"/>
          <w:spacing w:val="-4"/>
          <w:w w:val="135"/>
          <w:sz w:val="10"/>
          <w:szCs w:val="10"/>
        </w:rPr>
        <w:t xml:space="preserve"> </w:t>
      </w:r>
      <w:r>
        <w:rPr>
          <w:color w:val="838587"/>
          <w:w w:val="150"/>
          <w:sz w:val="10"/>
          <w:szCs w:val="10"/>
        </w:rPr>
        <w:t>.</w:t>
      </w:r>
      <w:r>
        <w:rPr>
          <w:color w:val="838587"/>
          <w:spacing w:val="-21"/>
          <w:w w:val="150"/>
          <w:sz w:val="10"/>
          <w:szCs w:val="10"/>
        </w:rPr>
        <w:t>.</w:t>
      </w:r>
      <w:r>
        <w:rPr>
          <w:color w:val="9C9C9C"/>
          <w:w w:val="150"/>
          <w:sz w:val="10"/>
          <w:szCs w:val="10"/>
        </w:rPr>
        <w:t>0</w:t>
      </w:r>
      <w:r>
        <w:rPr>
          <w:color w:val="9C9C9C"/>
          <w:spacing w:val="-22"/>
          <w:w w:val="150"/>
          <w:sz w:val="10"/>
          <w:szCs w:val="10"/>
        </w:rPr>
        <w:t xml:space="preserve"> </w:t>
      </w:r>
      <w:r>
        <w:rPr>
          <w:color w:val="9C9C9C"/>
          <w:w w:val="150"/>
          <w:sz w:val="10"/>
          <w:szCs w:val="10"/>
        </w:rPr>
        <w:t>lnf-•I....,</w:t>
      </w:r>
      <w:r>
        <w:rPr>
          <w:color w:val="9C9C9C"/>
          <w:spacing w:val="-20"/>
          <w:w w:val="150"/>
          <w:sz w:val="10"/>
          <w:szCs w:val="10"/>
        </w:rPr>
        <w:t xml:space="preserve"> </w:t>
      </w:r>
      <w:r>
        <w:rPr>
          <w:color w:val="9C9C9C"/>
          <w:w w:val="135"/>
          <w:sz w:val="10"/>
          <w:szCs w:val="10"/>
        </w:rPr>
        <w:t>book'</w:t>
      </w:r>
      <w:r>
        <w:rPr>
          <w:color w:val="9C9C9C"/>
          <w:spacing w:val="-8"/>
          <w:w w:val="135"/>
          <w:sz w:val="10"/>
          <w:szCs w:val="10"/>
        </w:rPr>
        <w:t xml:space="preserve"> </w:t>
      </w:r>
      <w:r>
        <w:rPr>
          <w:color w:val="9C9C9C"/>
          <w:w w:val="120"/>
          <w:sz w:val="10"/>
          <w:szCs w:val="10"/>
        </w:rPr>
        <w:t>ptOYld•</w:t>
      </w:r>
      <w:r>
        <w:rPr>
          <w:color w:val="9C9C9C"/>
          <w:spacing w:val="-3"/>
          <w:w w:val="120"/>
          <w:sz w:val="10"/>
          <w:szCs w:val="10"/>
        </w:rPr>
        <w:t xml:space="preserve"> </w:t>
      </w:r>
      <w:r>
        <w:rPr>
          <w:color w:val="9C9C9C"/>
          <w:w w:val="120"/>
          <w:sz w:val="10"/>
          <w:szCs w:val="10"/>
        </w:rPr>
        <w:t>...111-cHpi.h</w:t>
      </w:r>
      <w:r>
        <w:rPr>
          <w:color w:val="9C9C9C"/>
          <w:spacing w:val="-6"/>
          <w:w w:val="120"/>
          <w:sz w:val="10"/>
          <w:szCs w:val="10"/>
        </w:rPr>
        <w:t xml:space="preserve"> </w:t>
      </w:r>
      <w:r>
        <w:rPr>
          <w:color w:val="9C9C9C"/>
          <w:w w:val="135"/>
          <w:sz w:val="10"/>
          <w:szCs w:val="10"/>
        </w:rPr>
        <w:t>........</w:t>
      </w:r>
      <w:r>
        <w:rPr>
          <w:color w:val="9C9C9C"/>
          <w:spacing w:val="-16"/>
          <w:w w:val="135"/>
          <w:sz w:val="10"/>
          <w:szCs w:val="10"/>
        </w:rPr>
        <w:t>.</w:t>
      </w:r>
      <w:r>
        <w:rPr>
          <w:color w:val="9C9C9C"/>
          <w:w w:val="135"/>
          <w:sz w:val="12"/>
          <w:szCs w:val="12"/>
        </w:rPr>
        <w:t>i.w</w:t>
      </w:r>
      <w:r>
        <w:rPr>
          <w:color w:val="9C9C9C"/>
          <w:spacing w:val="-18"/>
          <w:w w:val="135"/>
          <w:sz w:val="12"/>
          <w:szCs w:val="12"/>
        </w:rPr>
        <w:t xml:space="preserve"> </w:t>
      </w:r>
      <w:r>
        <w:rPr>
          <w:color w:val="9C9C9C"/>
          <w:w w:val="135"/>
          <w:sz w:val="12"/>
          <w:szCs w:val="12"/>
        </w:rPr>
        <w:t>...</w:t>
      </w:r>
      <w:r>
        <w:rPr>
          <w:color w:val="9C9C9C"/>
          <w:spacing w:val="9"/>
          <w:w w:val="135"/>
          <w:sz w:val="12"/>
          <w:szCs w:val="12"/>
        </w:rPr>
        <w:t>.</w:t>
      </w:r>
      <w:r>
        <w:rPr>
          <w:color w:val="9C9C9C"/>
          <w:w w:val="135"/>
          <w:sz w:val="10"/>
          <w:szCs w:val="10"/>
        </w:rPr>
        <w:t>r.ru</w:t>
      </w:r>
      <w:r>
        <w:rPr>
          <w:color w:val="9C9C9C"/>
          <w:spacing w:val="1"/>
          <w:w w:val="135"/>
          <w:sz w:val="10"/>
          <w:szCs w:val="10"/>
        </w:rPr>
        <w:t>a</w:t>
      </w:r>
      <w:r>
        <w:rPr>
          <w:color w:val="9C9C9C"/>
          <w:w w:val="135"/>
          <w:sz w:val="10"/>
          <w:szCs w:val="10"/>
        </w:rPr>
        <w:t>.....</w:t>
      </w:r>
      <w:r>
        <w:rPr>
          <w:color w:val="9C9C9C"/>
          <w:spacing w:val="-18"/>
          <w:w w:val="135"/>
          <w:sz w:val="10"/>
          <w:szCs w:val="10"/>
        </w:rPr>
        <w:t>.</w:t>
      </w:r>
      <w:r>
        <w:rPr>
          <w:rFonts w:ascii="Arial" w:hAnsi="Arial" w:cs="Arial"/>
          <w:color w:val="9C9C9C"/>
          <w:spacing w:val="-7"/>
          <w:w w:val="135"/>
          <w:sz w:val="10"/>
          <w:szCs w:val="10"/>
        </w:rPr>
        <w:t>i</w:t>
      </w:r>
      <w:r>
        <w:rPr>
          <w:rFonts w:ascii="Arial" w:hAnsi="Arial" w:cs="Arial"/>
          <w:color w:val="AFAFAF"/>
          <w:spacing w:val="-6"/>
          <w:w w:val="135"/>
          <w:sz w:val="10"/>
          <w:szCs w:val="10"/>
        </w:rPr>
        <w:t>•</w:t>
      </w:r>
      <w:r>
        <w:rPr>
          <w:color w:val="9C9C9C"/>
          <w:w w:val="135"/>
          <w:sz w:val="11"/>
          <w:szCs w:val="11"/>
        </w:rPr>
        <w:t>...i</w:t>
      </w:r>
    </w:p>
    <w:p w:rsidR="00000000" w:rsidRDefault="00E25B88">
      <w:pPr>
        <w:kinsoku w:val="0"/>
        <w:overflowPunct w:val="0"/>
        <w:spacing w:line="119" w:lineRule="exact"/>
        <w:ind w:left="2408"/>
        <w:rPr>
          <w:color w:val="000000"/>
          <w:sz w:val="11"/>
          <w:szCs w:val="11"/>
        </w:rPr>
      </w:pPr>
      <w:r>
        <w:rPr>
          <w:color w:val="9C9C9C"/>
          <w:w w:val="145"/>
          <w:sz w:val="12"/>
          <w:szCs w:val="12"/>
        </w:rPr>
        <w:t>Co\'tr</w:t>
      </w:r>
      <w:r>
        <w:rPr>
          <w:color w:val="9C9C9C"/>
          <w:spacing w:val="-26"/>
          <w:w w:val="145"/>
          <w:sz w:val="12"/>
          <w:szCs w:val="12"/>
        </w:rPr>
        <w:t xml:space="preserve"> </w:t>
      </w:r>
      <w:r>
        <w:rPr>
          <w:color w:val="9C9C9C"/>
          <w:w w:val="145"/>
          <w:sz w:val="12"/>
          <w:szCs w:val="12"/>
        </w:rPr>
        <w:t>t</w:t>
      </w:r>
      <w:r>
        <w:rPr>
          <w:color w:val="9C9C9C"/>
          <w:spacing w:val="-34"/>
          <w:w w:val="145"/>
          <w:sz w:val="12"/>
          <w:szCs w:val="12"/>
        </w:rPr>
        <w:t xml:space="preserve"> </w:t>
      </w:r>
      <w:r>
        <w:rPr>
          <w:color w:val="9C9C9C"/>
          <w:w w:val="110"/>
          <w:sz w:val="11"/>
          <w:szCs w:val="11"/>
        </w:rPr>
        <w:t>11101111,Ml;afll</w:t>
      </w:r>
      <w:r>
        <w:rPr>
          <w:color w:val="9C9C9C"/>
          <w:spacing w:val="-3"/>
          <w:w w:val="110"/>
          <w:sz w:val="11"/>
          <w:szCs w:val="11"/>
        </w:rPr>
        <w:t>l</w:t>
      </w:r>
      <w:r>
        <w:rPr>
          <w:color w:val="CDCFCD"/>
          <w:w w:val="110"/>
          <w:sz w:val="11"/>
          <w:szCs w:val="11"/>
        </w:rPr>
        <w:t>,</w:t>
      </w:r>
    </w:p>
    <w:p w:rsidR="00000000" w:rsidRDefault="00E25B88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ind w:right="4693"/>
        <w:jc w:val="center"/>
        <w:rPr>
          <w:color w:val="000000"/>
          <w:sz w:val="11"/>
          <w:szCs w:val="11"/>
        </w:rPr>
      </w:pPr>
      <w:r>
        <w:rPr>
          <w:b/>
          <w:bCs/>
          <w:color w:val="AFAFAF"/>
          <w:w w:val="220"/>
          <w:sz w:val="10"/>
          <w:szCs w:val="10"/>
        </w:rPr>
        <w:t xml:space="preserve">Jqil </w:t>
      </w:r>
      <w:r>
        <w:rPr>
          <w:b/>
          <w:bCs/>
          <w:color w:val="AFAFAF"/>
          <w:spacing w:val="24"/>
          <w:w w:val="220"/>
          <w:sz w:val="10"/>
          <w:szCs w:val="10"/>
        </w:rPr>
        <w:t xml:space="preserve"> </w:t>
      </w:r>
      <w:r>
        <w:rPr>
          <w:color w:val="9C9C9C"/>
          <w:w w:val="135"/>
          <w:sz w:val="11"/>
          <w:szCs w:val="11"/>
        </w:rPr>
        <w:t>lftltlldl</w:t>
      </w:r>
    </w:p>
    <w:p w:rsidR="00000000" w:rsidRDefault="00E25B88">
      <w:pPr>
        <w:kinsoku w:val="0"/>
        <w:overflowPunct w:val="0"/>
        <w:spacing w:before="8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ind w:left="2408"/>
        <w:rPr>
          <w:color w:val="000000"/>
          <w:sz w:val="11"/>
          <w:szCs w:val="11"/>
        </w:rPr>
      </w:pPr>
      <w:r>
        <w:rPr>
          <w:color w:val="9C9C9C"/>
          <w:w w:val="115"/>
          <w:sz w:val="11"/>
          <w:szCs w:val="11"/>
        </w:rPr>
        <w:t>Qvfft1•la11dP.\Al•-ltl</w:t>
      </w:r>
    </w:p>
    <w:p w:rsidR="00000000" w:rsidRDefault="00E25B88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000000" w:rsidRDefault="00E25B88">
      <w:pPr>
        <w:kinsoku w:val="0"/>
        <w:overflowPunct w:val="0"/>
        <w:ind w:left="1430" w:right="10206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381250" cy="3619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5B88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000000" w:rsidRDefault="00E25B88">
      <w:pPr>
        <w:kinsoku w:val="0"/>
        <w:overflowPunct w:val="0"/>
        <w:ind w:right="4707"/>
        <w:jc w:val="center"/>
        <w:rPr>
          <w:color w:val="000000"/>
          <w:sz w:val="11"/>
          <w:szCs w:val="11"/>
        </w:rPr>
      </w:pPr>
      <w:r>
        <w:rPr>
          <w:color w:val="9C9C9C"/>
          <w:w w:val="105"/>
          <w:sz w:val="11"/>
          <w:szCs w:val="11"/>
        </w:rPr>
        <w:t>1'1..,l</w:t>
      </w:r>
      <w:r>
        <w:rPr>
          <w:color w:val="9C9C9C"/>
          <w:spacing w:val="-10"/>
          <w:w w:val="105"/>
          <w:sz w:val="11"/>
          <w:szCs w:val="11"/>
        </w:rPr>
        <w:t xml:space="preserve"> </w:t>
      </w:r>
      <w:r>
        <w:rPr>
          <w:color w:val="9C9C9C"/>
          <w:w w:val="105"/>
          <w:sz w:val="11"/>
          <w:szCs w:val="11"/>
        </w:rPr>
        <w:t xml:space="preserve">lC"91ll     </w:t>
      </w:r>
      <w:r>
        <w:rPr>
          <w:color w:val="9C9C9C"/>
          <w:spacing w:val="5"/>
          <w:w w:val="105"/>
          <w:sz w:val="11"/>
          <w:szCs w:val="11"/>
        </w:rPr>
        <w:t xml:space="preserve"> </w:t>
      </w:r>
      <w:r>
        <w:rPr>
          <w:color w:val="AFAFAF"/>
          <w:spacing w:val="-8"/>
          <w:w w:val="105"/>
          <w:sz w:val="11"/>
          <w:szCs w:val="11"/>
        </w:rPr>
        <w:t>1</w:t>
      </w:r>
      <w:r>
        <w:rPr>
          <w:color w:val="9C9C9C"/>
          <w:w w:val="105"/>
          <w:sz w:val="11"/>
          <w:szCs w:val="11"/>
        </w:rPr>
        <w:t>IS</w:t>
      </w:r>
      <w:r>
        <w:rPr>
          <w:color w:val="9C9C9C"/>
          <w:spacing w:val="-8"/>
          <w:w w:val="105"/>
          <w:sz w:val="11"/>
          <w:szCs w:val="11"/>
        </w:rPr>
        <w:t xml:space="preserve"> </w:t>
      </w:r>
      <w:r>
        <w:rPr>
          <w:color w:val="9C9C9C"/>
          <w:w w:val="105"/>
          <w:sz w:val="11"/>
          <w:szCs w:val="11"/>
        </w:rPr>
        <w:t>P*llO</w:t>
      </w:r>
    </w:p>
    <w:p w:rsidR="00000000" w:rsidRDefault="00E25B88">
      <w:pPr>
        <w:kinsoku w:val="0"/>
        <w:overflowPunct w:val="0"/>
        <w:spacing w:before="75"/>
        <w:ind w:right="5172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AFAFAF"/>
          <w:w w:val="115"/>
          <w:sz w:val="10"/>
          <w:szCs w:val="10"/>
        </w:rPr>
        <w:t>C.i.WG'Y</w:t>
      </w:r>
      <w:r>
        <w:rPr>
          <w:rFonts w:ascii="Arial" w:hAnsi="Arial" w:cs="Arial"/>
          <w:color w:val="AFAFAF"/>
          <w:spacing w:val="-19"/>
          <w:w w:val="115"/>
          <w:sz w:val="10"/>
          <w:szCs w:val="10"/>
        </w:rPr>
        <w:t xml:space="preserve"> </w:t>
      </w:r>
      <w:r>
        <w:rPr>
          <w:color w:val="AFAFAF"/>
          <w:w w:val="125"/>
          <w:sz w:val="14"/>
          <w:szCs w:val="14"/>
        </w:rPr>
        <w:t xml:space="preserve">sq,.-. </w:t>
      </w:r>
      <w:r>
        <w:rPr>
          <w:color w:val="AFAFAF"/>
          <w:spacing w:val="7"/>
          <w:w w:val="12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9C9C9C"/>
          <w:w w:val="115"/>
          <w:sz w:val="10"/>
          <w:szCs w:val="10"/>
        </w:rPr>
        <w:t>U:V.&lt;;</w:t>
      </w:r>
    </w:p>
    <w:p w:rsidR="00000000" w:rsidRDefault="00E25B88">
      <w:pPr>
        <w:kinsoku w:val="0"/>
        <w:overflowPunct w:val="0"/>
        <w:spacing w:before="83"/>
        <w:ind w:right="4558"/>
        <w:jc w:val="center"/>
        <w:rPr>
          <w:color w:val="000000"/>
          <w:sz w:val="10"/>
          <w:szCs w:val="10"/>
        </w:rPr>
      </w:pPr>
      <w:r>
        <w:rPr>
          <w:color w:val="AFAFAF"/>
          <w:w w:val="90"/>
          <w:sz w:val="10"/>
          <w:szCs w:val="10"/>
        </w:rPr>
        <w:t xml:space="preserve">C-.l('QOIV   </w:t>
      </w:r>
      <w:r>
        <w:rPr>
          <w:color w:val="AFAFAF"/>
          <w:spacing w:val="14"/>
          <w:w w:val="90"/>
          <w:sz w:val="10"/>
          <w:szCs w:val="10"/>
        </w:rPr>
        <w:t xml:space="preserve"> </w:t>
      </w:r>
      <w:r>
        <w:rPr>
          <w:color w:val="9C9C9C"/>
          <w:spacing w:val="-36"/>
          <w:w w:val="90"/>
          <w:sz w:val="10"/>
          <w:szCs w:val="10"/>
        </w:rPr>
        <w:t>(</w:t>
      </w:r>
      <w:r>
        <w:rPr>
          <w:color w:val="9C9C9C"/>
          <w:w w:val="90"/>
          <w:position w:val="-13"/>
          <w:sz w:val="28"/>
          <w:szCs w:val="28"/>
        </w:rPr>
        <w:t>.</w:t>
      </w:r>
      <w:r>
        <w:rPr>
          <w:color w:val="9C9C9C"/>
          <w:spacing w:val="-35"/>
          <w:w w:val="90"/>
          <w:position w:val="-13"/>
          <w:sz w:val="28"/>
          <w:szCs w:val="28"/>
        </w:rPr>
        <w:t>.</w:t>
      </w:r>
      <w:r>
        <w:rPr>
          <w:color w:val="9C9C9C"/>
          <w:spacing w:val="-37"/>
          <w:w w:val="90"/>
          <w:sz w:val="10"/>
          <w:szCs w:val="10"/>
        </w:rPr>
        <w:t>G</w:t>
      </w:r>
      <w:r>
        <w:rPr>
          <w:color w:val="9C9C9C"/>
          <w:w w:val="90"/>
          <w:position w:val="-13"/>
          <w:sz w:val="28"/>
          <w:szCs w:val="28"/>
        </w:rPr>
        <w:t>.</w:t>
      </w:r>
      <w:r>
        <w:rPr>
          <w:color w:val="9C9C9C"/>
          <w:spacing w:val="-51"/>
          <w:w w:val="90"/>
          <w:position w:val="-13"/>
          <w:sz w:val="28"/>
          <w:szCs w:val="28"/>
        </w:rPr>
        <w:t>.</w:t>
      </w:r>
      <w:r>
        <w:rPr>
          <w:color w:val="9C9C9C"/>
          <w:spacing w:val="-57"/>
          <w:w w:val="90"/>
          <w:sz w:val="10"/>
          <w:szCs w:val="10"/>
        </w:rPr>
        <w:t>M</w:t>
      </w:r>
      <w:r>
        <w:rPr>
          <w:color w:val="9C9C9C"/>
          <w:w w:val="90"/>
          <w:position w:val="-13"/>
          <w:sz w:val="28"/>
          <w:szCs w:val="28"/>
        </w:rPr>
        <w:t>.</w:t>
      </w:r>
      <w:r>
        <w:rPr>
          <w:color w:val="9C9C9C"/>
          <w:spacing w:val="-27"/>
          <w:w w:val="90"/>
          <w:position w:val="-13"/>
          <w:sz w:val="28"/>
          <w:szCs w:val="28"/>
        </w:rPr>
        <w:t>.</w:t>
      </w:r>
      <w:r>
        <w:rPr>
          <w:rFonts w:ascii="Arial" w:hAnsi="Arial" w:cs="Arial"/>
          <w:color w:val="9C9C9C"/>
          <w:spacing w:val="-23"/>
          <w:w w:val="90"/>
          <w:position w:val="-13"/>
          <w:sz w:val="26"/>
          <w:szCs w:val="26"/>
        </w:rPr>
        <w:t>,</w:t>
      </w:r>
      <w:r>
        <w:rPr>
          <w:color w:val="9C9C9C"/>
          <w:spacing w:val="-10"/>
          <w:w w:val="90"/>
          <w:sz w:val="10"/>
          <w:szCs w:val="10"/>
        </w:rPr>
        <w:t>l</w:t>
      </w:r>
      <w:r>
        <w:rPr>
          <w:rFonts w:ascii="Arial" w:hAnsi="Arial" w:cs="Arial"/>
          <w:color w:val="9C9C9C"/>
          <w:spacing w:val="-54"/>
          <w:w w:val="90"/>
          <w:position w:val="-13"/>
          <w:sz w:val="26"/>
          <w:szCs w:val="26"/>
        </w:rPr>
        <w:t>.</w:t>
      </w:r>
      <w:r>
        <w:rPr>
          <w:color w:val="9C9C9C"/>
          <w:w w:val="90"/>
          <w:sz w:val="10"/>
          <w:szCs w:val="10"/>
        </w:rPr>
        <w:t>l</w:t>
      </w:r>
      <w:r>
        <w:rPr>
          <w:color w:val="9C9C9C"/>
          <w:spacing w:val="-33"/>
          <w:w w:val="90"/>
          <w:sz w:val="10"/>
          <w:szCs w:val="10"/>
        </w:rPr>
        <w:t>o</w:t>
      </w:r>
      <w:r>
        <w:rPr>
          <w:rFonts w:ascii="Arial" w:hAnsi="Arial" w:cs="Arial"/>
          <w:color w:val="9C9C9C"/>
          <w:spacing w:val="-40"/>
          <w:w w:val="90"/>
          <w:position w:val="-13"/>
          <w:sz w:val="26"/>
          <w:szCs w:val="26"/>
        </w:rPr>
        <w:t>"</w:t>
      </w:r>
      <w:r>
        <w:rPr>
          <w:color w:val="9C9C9C"/>
          <w:spacing w:val="-5"/>
          <w:w w:val="90"/>
          <w:sz w:val="10"/>
          <w:szCs w:val="10"/>
        </w:rPr>
        <w:t>.</w:t>
      </w:r>
      <w:r>
        <w:rPr>
          <w:color w:val="9C9C9C"/>
          <w:spacing w:val="-64"/>
          <w:w w:val="90"/>
          <w:sz w:val="10"/>
          <w:szCs w:val="10"/>
        </w:rPr>
        <w:t>A</w:t>
      </w:r>
      <w:r>
        <w:rPr>
          <w:rFonts w:ascii="Arial" w:hAnsi="Arial" w:cs="Arial"/>
          <w:color w:val="9C9C9C"/>
          <w:w w:val="90"/>
          <w:position w:val="-13"/>
          <w:sz w:val="26"/>
          <w:szCs w:val="26"/>
        </w:rPr>
        <w:t>'</w:t>
      </w:r>
      <w:r>
        <w:rPr>
          <w:rFonts w:ascii="Arial" w:hAnsi="Arial" w:cs="Arial"/>
          <w:color w:val="9C9C9C"/>
          <w:spacing w:val="-29"/>
          <w:w w:val="90"/>
          <w:position w:val="-13"/>
          <w:sz w:val="26"/>
          <w:szCs w:val="26"/>
        </w:rPr>
        <w:t>.</w:t>
      </w:r>
      <w:r>
        <w:rPr>
          <w:color w:val="9C9C9C"/>
          <w:w w:val="90"/>
          <w:sz w:val="10"/>
          <w:szCs w:val="10"/>
        </w:rPr>
        <w:t>/</w:t>
      </w:r>
    </w:p>
    <w:p w:rsidR="00000000" w:rsidRDefault="00E25B88">
      <w:pPr>
        <w:kinsoku w:val="0"/>
        <w:overflowPunct w:val="0"/>
        <w:spacing w:before="45"/>
        <w:ind w:left="1430" w:right="10206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133475" cy="3810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000000" w:rsidRDefault="00E25B88">
      <w:pPr>
        <w:kinsoku w:val="0"/>
        <w:overflowPunct w:val="0"/>
        <w:ind w:left="1170"/>
        <w:rPr>
          <w:rFonts w:ascii="Arial" w:hAnsi="Arial" w:cs="Arial"/>
          <w:color w:val="000000"/>
          <w:sz w:val="14"/>
          <w:szCs w:val="14"/>
        </w:rPr>
      </w:pPr>
      <w:r>
        <w:rPr>
          <w:color w:val="757575"/>
          <w:w w:val="115"/>
          <w:sz w:val="14"/>
          <w:szCs w:val="14"/>
        </w:rPr>
        <w:t>W</w:t>
      </w:r>
      <w:r>
        <w:rPr>
          <w:color w:val="757575"/>
          <w:spacing w:val="-38"/>
          <w:w w:val="115"/>
          <w:sz w:val="14"/>
          <w:szCs w:val="14"/>
        </w:rPr>
        <w:t>h</w:t>
      </w:r>
      <w:r>
        <w:rPr>
          <w:color w:val="575759"/>
          <w:spacing w:val="-76"/>
          <w:w w:val="115"/>
          <w:sz w:val="14"/>
          <w:szCs w:val="14"/>
        </w:rPr>
        <w:t>.</w:t>
      </w:r>
      <w:r>
        <w:rPr>
          <w:color w:val="838587"/>
          <w:w w:val="115"/>
          <w:sz w:val="14"/>
          <w:szCs w:val="14"/>
        </w:rPr>
        <w:t>n's</w:t>
      </w:r>
      <w:r>
        <w:rPr>
          <w:color w:val="838587"/>
          <w:spacing w:val="-5"/>
          <w:w w:val="115"/>
          <w:sz w:val="14"/>
          <w:szCs w:val="14"/>
        </w:rPr>
        <w:t xml:space="preserve"> </w:t>
      </w:r>
      <w:r>
        <w:rPr>
          <w:color w:val="757575"/>
          <w:w w:val="115"/>
          <w:sz w:val="14"/>
          <w:szCs w:val="14"/>
        </w:rPr>
        <w:t>N</w:t>
      </w:r>
      <w:r>
        <w:rPr>
          <w:color w:val="757575"/>
          <w:spacing w:val="-6"/>
          <w:w w:val="115"/>
          <w:sz w:val="14"/>
          <w:szCs w:val="14"/>
        </w:rPr>
        <w:t xml:space="preserve"> </w:t>
      </w:r>
      <w:r>
        <w:rPr>
          <w:color w:val="757575"/>
          <w:w w:val="115"/>
          <w:sz w:val="14"/>
          <w:szCs w:val="14"/>
        </w:rPr>
        <w:t>w</w:t>
      </w:r>
      <w:r>
        <w:rPr>
          <w:color w:val="757575"/>
          <w:spacing w:val="3"/>
          <w:w w:val="115"/>
          <w:sz w:val="14"/>
          <w:szCs w:val="14"/>
        </w:rPr>
        <w:t xml:space="preserve"> </w:t>
      </w:r>
      <w:r>
        <w:rPr>
          <w:rFonts w:ascii="Arial" w:hAnsi="Arial" w:cs="Arial"/>
          <w:color w:val="757575"/>
          <w:spacing w:val="-23"/>
          <w:w w:val="115"/>
          <w:sz w:val="14"/>
          <w:szCs w:val="14"/>
        </w:rPr>
        <w:t>I</w:t>
      </w:r>
      <w:r>
        <w:rPr>
          <w:rFonts w:ascii="Arial" w:hAnsi="Arial" w:cs="Arial"/>
          <w:color w:val="9C9C9C"/>
          <w:spacing w:val="6"/>
          <w:w w:val="115"/>
          <w:sz w:val="14"/>
          <w:szCs w:val="14"/>
        </w:rPr>
        <w:t>n</w:t>
      </w:r>
      <w:r>
        <w:rPr>
          <w:color w:val="757575"/>
          <w:w w:val="115"/>
          <w:sz w:val="14"/>
          <w:szCs w:val="14"/>
        </w:rPr>
        <w:t>T</w:t>
      </w:r>
      <w:r>
        <w:rPr>
          <w:color w:val="757575"/>
          <w:spacing w:val="-3"/>
          <w:w w:val="115"/>
          <w:sz w:val="14"/>
          <w:szCs w:val="14"/>
        </w:rPr>
        <w:t>h</w:t>
      </w:r>
      <w:r>
        <w:rPr>
          <w:color w:val="9C9C9C"/>
          <w:w w:val="115"/>
          <w:sz w:val="14"/>
          <w:szCs w:val="14"/>
        </w:rPr>
        <w:t>is</w:t>
      </w:r>
      <w:r>
        <w:rPr>
          <w:color w:val="9C9C9C"/>
          <w:spacing w:val="-10"/>
          <w:w w:val="115"/>
          <w:sz w:val="14"/>
          <w:szCs w:val="14"/>
        </w:rPr>
        <w:t xml:space="preserve"> </w:t>
      </w:r>
      <w:r>
        <w:rPr>
          <w:rFonts w:ascii="Arial" w:hAnsi="Arial" w:cs="Arial"/>
          <w:color w:val="838587"/>
          <w:w w:val="115"/>
          <w:sz w:val="14"/>
          <w:szCs w:val="14"/>
        </w:rPr>
        <w:t>venlon</w:t>
      </w:r>
    </w:p>
    <w:p w:rsidR="00000000" w:rsidRDefault="00E25B88">
      <w:pPr>
        <w:kinsoku w:val="0"/>
        <w:overflowPunct w:val="0"/>
        <w:spacing w:before="7" w:line="170" w:lineRule="exact"/>
        <w:rPr>
          <w:sz w:val="17"/>
          <w:szCs w:val="17"/>
        </w:rPr>
      </w:pPr>
    </w:p>
    <w:p w:rsidR="00000000" w:rsidRDefault="00E25B88">
      <w:pPr>
        <w:kinsoku w:val="0"/>
        <w:overflowPunct w:val="0"/>
        <w:ind w:left="1689"/>
        <w:rPr>
          <w:sz w:val="14"/>
          <w:szCs w:val="14"/>
        </w:rPr>
      </w:pPr>
      <w:r>
        <w:rPr>
          <w:noProof/>
        </w:rPr>
        <w:drawing>
          <wp:inline distT="0" distB="0" distL="0" distR="0">
            <wp:extent cx="3257550" cy="952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25B88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ind w:left="117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757575"/>
          <w:w w:val="95"/>
          <w:sz w:val="14"/>
          <w:szCs w:val="14"/>
        </w:rPr>
        <w:t>Assets</w:t>
      </w:r>
    </w:p>
    <w:p w:rsidR="00000000" w:rsidRDefault="00E25B88">
      <w:pPr>
        <w:kinsoku w:val="0"/>
        <w:overflowPunct w:val="0"/>
        <w:ind w:left="1170"/>
        <w:rPr>
          <w:rFonts w:ascii="Arial" w:hAnsi="Arial" w:cs="Arial"/>
          <w:color w:val="000000"/>
          <w:sz w:val="14"/>
          <w:szCs w:val="14"/>
        </w:rPr>
        <w:sectPr w:rsidR="00000000">
          <w:type w:val="continuous"/>
          <w:pgSz w:w="11906" w:h="16840"/>
          <w:pgMar w:top="1560" w:right="900" w:bottom="280" w:left="1680" w:header="720" w:footer="720" w:gutter="0"/>
          <w:cols w:space="720" w:equalWidth="0">
            <w:col w:w="9326"/>
          </w:cols>
          <w:noEndnote/>
        </w:sectPr>
      </w:pPr>
    </w:p>
    <w:p w:rsidR="00000000" w:rsidRDefault="00E25B88">
      <w:pPr>
        <w:kinsoku w:val="0"/>
        <w:overflowPunct w:val="0"/>
        <w:spacing w:before="10" w:line="170" w:lineRule="exact"/>
        <w:rPr>
          <w:sz w:val="17"/>
          <w:szCs w:val="17"/>
        </w:rPr>
      </w:pPr>
    </w:p>
    <w:p w:rsidR="00000000" w:rsidRDefault="00E25B88">
      <w:pPr>
        <w:kinsoku w:val="0"/>
        <w:overflowPunct w:val="0"/>
        <w:jc w:val="right"/>
        <w:rPr>
          <w:color w:val="000000"/>
          <w:sz w:val="13"/>
          <w:szCs w:val="13"/>
        </w:rPr>
      </w:pPr>
      <w:r>
        <w:rPr>
          <w:color w:val="757575"/>
          <w:w w:val="95"/>
          <w:sz w:val="13"/>
          <w:szCs w:val="13"/>
        </w:rPr>
        <w:t>P</w:t>
      </w:r>
      <w:r>
        <w:rPr>
          <w:color w:val="757575"/>
          <w:spacing w:val="-1"/>
          <w:w w:val="95"/>
          <w:sz w:val="13"/>
          <w:szCs w:val="13"/>
        </w:rPr>
        <w:t>u</w:t>
      </w:r>
      <w:r>
        <w:rPr>
          <w:color w:val="575759"/>
          <w:spacing w:val="-4"/>
          <w:w w:val="95"/>
          <w:sz w:val="13"/>
          <w:szCs w:val="13"/>
        </w:rPr>
        <w:t>b</w:t>
      </w:r>
      <w:r>
        <w:rPr>
          <w:color w:val="757575"/>
          <w:w w:val="95"/>
          <w:sz w:val="13"/>
          <w:szCs w:val="13"/>
        </w:rPr>
        <w:t>l</w:t>
      </w:r>
      <w:r>
        <w:rPr>
          <w:color w:val="757575"/>
          <w:spacing w:val="-6"/>
          <w:w w:val="95"/>
          <w:sz w:val="13"/>
          <w:szCs w:val="13"/>
        </w:rPr>
        <w:t>l</w:t>
      </w:r>
      <w:r>
        <w:rPr>
          <w:color w:val="575759"/>
          <w:spacing w:val="-8"/>
          <w:w w:val="95"/>
          <w:sz w:val="13"/>
          <w:szCs w:val="13"/>
        </w:rPr>
        <w:t>c</w:t>
      </w:r>
      <w:r>
        <w:rPr>
          <w:color w:val="838587"/>
          <w:spacing w:val="-5"/>
          <w:w w:val="95"/>
          <w:sz w:val="13"/>
          <w:szCs w:val="13"/>
        </w:rPr>
        <w:t>a</w:t>
      </w:r>
      <w:r>
        <w:rPr>
          <w:color w:val="575759"/>
          <w:w w:val="95"/>
          <w:sz w:val="13"/>
          <w:szCs w:val="13"/>
        </w:rPr>
        <w:t>t</w:t>
      </w:r>
      <w:r>
        <w:rPr>
          <w:color w:val="575759"/>
          <w:spacing w:val="-3"/>
          <w:w w:val="95"/>
          <w:sz w:val="13"/>
          <w:szCs w:val="13"/>
        </w:rPr>
        <w:t>i</w:t>
      </w:r>
      <w:r>
        <w:rPr>
          <w:color w:val="757575"/>
          <w:w w:val="95"/>
          <w:sz w:val="13"/>
          <w:szCs w:val="13"/>
        </w:rPr>
        <w:t>Ol'I</w: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ind w:left="24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AFAFAF"/>
          <w:w w:val="110"/>
          <w:sz w:val="12"/>
          <w:szCs w:val="12"/>
        </w:rPr>
        <w:t xml:space="preserve">Vtn•Ol'I </w:t>
      </w:r>
      <w:r>
        <w:rPr>
          <w:rFonts w:ascii="Arial" w:hAnsi="Arial" w:cs="Arial"/>
          <w:color w:val="AFAFAF"/>
          <w:spacing w:val="24"/>
          <w:w w:val="110"/>
          <w:sz w:val="12"/>
          <w:szCs w:val="12"/>
        </w:rPr>
        <w:t xml:space="preserve"> </w:t>
      </w:r>
      <w:r>
        <w:rPr>
          <w:rFonts w:ascii="Arial" w:hAnsi="Arial" w:cs="Arial"/>
          <w:color w:val="AFAFAF"/>
          <w:w w:val="215"/>
          <w:sz w:val="14"/>
          <w:szCs w:val="14"/>
        </w:rPr>
        <w:t>u</w:t>
      </w:r>
    </w:p>
    <w:p w:rsidR="00000000" w:rsidRDefault="00E25B88">
      <w:pPr>
        <w:kinsoku w:val="0"/>
        <w:overflowPunct w:val="0"/>
        <w:spacing w:before="50"/>
        <w:ind w:left="92"/>
        <w:rPr>
          <w:color w:val="000000"/>
          <w:sz w:val="13"/>
          <w:szCs w:val="13"/>
        </w:rPr>
      </w:pPr>
      <w:r>
        <w:rPr>
          <w:color w:val="AFAFAF"/>
          <w:w w:val="205"/>
          <w:sz w:val="11"/>
          <w:szCs w:val="11"/>
        </w:rPr>
        <w:t>0,,lot</w:t>
      </w:r>
      <w:r>
        <w:rPr>
          <w:color w:val="AFAFAF"/>
          <w:spacing w:val="22"/>
          <w:w w:val="205"/>
          <w:sz w:val="11"/>
          <w:szCs w:val="11"/>
        </w:rPr>
        <w:t xml:space="preserve"> </w:t>
      </w:r>
      <w:r>
        <w:rPr>
          <w:color w:val="838587"/>
          <w:spacing w:val="-4"/>
          <w:w w:val="115"/>
          <w:sz w:val="13"/>
          <w:szCs w:val="13"/>
        </w:rPr>
        <w:t>J</w:t>
      </w:r>
      <w:r>
        <w:rPr>
          <w:color w:val="AFAFAF"/>
          <w:w w:val="115"/>
          <w:sz w:val="13"/>
          <w:szCs w:val="13"/>
        </w:rPr>
        <w:t>ll4l4.2&lt;1U</w:t>
      </w:r>
    </w:p>
    <w:p w:rsidR="00000000" w:rsidRDefault="00E25B88">
      <w:pPr>
        <w:kinsoku w:val="0"/>
        <w:overflowPunct w:val="0"/>
        <w:spacing w:before="65"/>
        <w:ind w:left="75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99B5C6"/>
          <w:w w:val="110"/>
          <w:sz w:val="10"/>
          <w:szCs w:val="10"/>
        </w:rPr>
        <w:t>V1</w:t>
      </w:r>
      <w:r>
        <w:rPr>
          <w:rFonts w:ascii="Arial" w:hAnsi="Arial" w:cs="Arial"/>
          <w:color w:val="99B5C6"/>
          <w:spacing w:val="1"/>
          <w:w w:val="110"/>
          <w:sz w:val="10"/>
          <w:szCs w:val="10"/>
        </w:rPr>
        <w:t>t</w:t>
      </w:r>
      <w:r>
        <w:rPr>
          <w:rFonts w:ascii="Arial" w:hAnsi="Arial" w:cs="Arial"/>
          <w:color w:val="6EA3B3"/>
          <w:w w:val="110"/>
          <w:sz w:val="10"/>
          <w:szCs w:val="10"/>
        </w:rPr>
        <w:t>W</w:t>
      </w:r>
      <w:r>
        <w:rPr>
          <w:rFonts w:ascii="Arial" w:hAnsi="Arial" w:cs="Arial"/>
          <w:color w:val="6EA3B3"/>
          <w:spacing w:val="-18"/>
          <w:w w:val="110"/>
          <w:sz w:val="10"/>
          <w:szCs w:val="10"/>
        </w:rPr>
        <w:t xml:space="preserve"> </w:t>
      </w:r>
      <w:r>
        <w:rPr>
          <w:rFonts w:ascii="Arial" w:hAnsi="Arial" w:cs="Arial"/>
          <w:color w:val="99B5C6"/>
          <w:w w:val="110"/>
          <w:sz w:val="10"/>
          <w:szCs w:val="10"/>
        </w:rPr>
        <w:t>O.Wb</w:t>
      </w:r>
    </w:p>
    <w:p w:rsidR="00000000" w:rsidRDefault="00E25B88">
      <w:pPr>
        <w:kinsoku w:val="0"/>
        <w:overflowPunct w:val="0"/>
        <w:spacing w:before="65"/>
        <w:ind w:left="750"/>
        <w:rPr>
          <w:rFonts w:ascii="Arial" w:hAnsi="Arial" w:cs="Arial"/>
          <w:color w:val="000000"/>
          <w:sz w:val="10"/>
          <w:szCs w:val="10"/>
        </w:rPr>
        <w:sectPr w:rsidR="00000000">
          <w:type w:val="continuous"/>
          <w:pgSz w:w="11906" w:h="16840"/>
          <w:pgMar w:top="1560" w:right="900" w:bottom="280" w:left="1680" w:header="720" w:footer="720" w:gutter="0"/>
          <w:cols w:num="2" w:space="720" w:equalWidth="0">
            <w:col w:w="1964" w:space="40"/>
            <w:col w:w="7322"/>
          </w:cols>
          <w:noEndnote/>
        </w:sectPr>
      </w:pPr>
    </w:p>
    <w:p w:rsidR="00000000" w:rsidRDefault="00E25B88">
      <w:pPr>
        <w:kinsoku w:val="0"/>
        <w:overflowPunct w:val="0"/>
        <w:spacing w:line="140" w:lineRule="exact"/>
        <w:rPr>
          <w:sz w:val="14"/>
          <w:szCs w:val="14"/>
        </w:rPr>
      </w:pPr>
    </w:p>
    <w:p w:rsidR="00000000" w:rsidRDefault="00E25B88">
      <w:pPr>
        <w:kinsoku w:val="0"/>
        <w:overflowPunct w:val="0"/>
        <w:spacing w:line="140" w:lineRule="exact"/>
        <w:rPr>
          <w:sz w:val="14"/>
          <w:szCs w:val="14"/>
        </w:rPr>
        <w:sectPr w:rsidR="00000000">
          <w:type w:val="continuous"/>
          <w:pgSz w:w="11906" w:h="16840"/>
          <w:pgMar w:top="1560" w:right="900" w:bottom="280" w:left="1680" w:header="720" w:footer="720" w:gutter="0"/>
          <w:cols w:space="720" w:equalWidth="0">
            <w:col w:w="9326"/>
          </w:cols>
          <w:noEndnote/>
        </w:sectPr>
      </w:pPr>
    </w:p>
    <w:p w:rsidR="00000000" w:rsidRDefault="00E25B88">
      <w:pPr>
        <w:kinsoku w:val="0"/>
        <w:overflowPunct w:val="0"/>
        <w:spacing w:before="82"/>
        <w:jc w:val="right"/>
        <w:rPr>
          <w:color w:val="000000"/>
          <w:sz w:val="14"/>
          <w:szCs w:val="14"/>
        </w:rPr>
      </w:pPr>
      <w:r>
        <w:rPr>
          <w:color w:val="757575"/>
          <w:spacing w:val="-6"/>
          <w:w w:val="90"/>
          <w:sz w:val="14"/>
          <w:szCs w:val="14"/>
        </w:rPr>
        <w:lastRenderedPageBreak/>
        <w:t>P</w:t>
      </w:r>
      <w:r>
        <w:rPr>
          <w:color w:val="575759"/>
          <w:w w:val="90"/>
          <w:sz w:val="14"/>
          <w:szCs w:val="14"/>
        </w:rPr>
        <w:t>r</w:t>
      </w:r>
      <w:r>
        <w:rPr>
          <w:color w:val="757575"/>
          <w:w w:val="90"/>
          <w:sz w:val="14"/>
          <w:szCs w:val="14"/>
        </w:rPr>
        <w:t>cvi1-w</w:t>
      </w:r>
    </w:p>
    <w:p w:rsidR="00000000" w:rsidRDefault="00E25B88">
      <w:pPr>
        <w:kinsoku w:val="0"/>
        <w:overflowPunct w:val="0"/>
        <w:spacing w:line="499" w:lineRule="exact"/>
        <w:ind w:right="150"/>
        <w:jc w:val="right"/>
        <w:rPr>
          <w:color w:val="000000"/>
          <w:sz w:val="74"/>
          <w:szCs w:val="74"/>
        </w:rPr>
      </w:pPr>
      <w:r>
        <w:rPr>
          <w:color w:val="99B5C6"/>
          <w:w w:val="65"/>
          <w:sz w:val="74"/>
          <w:szCs w:val="74"/>
        </w:rPr>
        <w:t>-</w:t>
      </w:r>
    </w:p>
    <w:p w:rsidR="00000000" w:rsidRDefault="00E25B88">
      <w:pPr>
        <w:kinsoku w:val="0"/>
        <w:overflowPunct w:val="0"/>
        <w:spacing w:line="130" w:lineRule="exact"/>
        <w:rPr>
          <w:sz w:val="13"/>
          <w:szCs w:val="13"/>
        </w:rPr>
      </w:pPr>
      <w:r>
        <w:br w:type="column"/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ind w:left="277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AFAFAF"/>
          <w:w w:val="140"/>
          <w:sz w:val="11"/>
          <w:szCs w:val="11"/>
        </w:rPr>
        <w:t>CrWtdu,</w:t>
      </w:r>
      <w:r>
        <w:rPr>
          <w:rFonts w:ascii="Arial" w:hAnsi="Arial" w:cs="Arial"/>
          <w:color w:val="AFAFAF"/>
          <w:spacing w:val="29"/>
          <w:w w:val="140"/>
          <w:sz w:val="11"/>
          <w:szCs w:val="11"/>
        </w:rPr>
        <w:t xml:space="preserve"> </w:t>
      </w:r>
      <w:r>
        <w:rPr>
          <w:rFonts w:ascii="Arial" w:hAnsi="Arial" w:cs="Arial"/>
          <w:color w:val="9C9C9C"/>
          <w:w w:val="140"/>
          <w:sz w:val="12"/>
          <w:szCs w:val="12"/>
        </w:rPr>
        <w:t>t»blUhufro</w:t>
      </w:r>
      <w:r>
        <w:rPr>
          <w:rFonts w:ascii="Arial" w:hAnsi="Arial" w:cs="Arial"/>
          <w:color w:val="9C9C9C"/>
          <w:spacing w:val="-18"/>
          <w:w w:val="140"/>
          <w:sz w:val="12"/>
          <w:szCs w:val="12"/>
        </w:rPr>
        <w:t xml:space="preserve"> </w:t>
      </w:r>
      <w:r>
        <w:rPr>
          <w:rFonts w:ascii="Arial" w:hAnsi="Arial" w:cs="Arial"/>
          <w:color w:val="AFAFAF"/>
          <w:w w:val="160"/>
          <w:sz w:val="12"/>
          <w:szCs w:val="12"/>
        </w:rPr>
        <w:t>U</w:t>
      </w:r>
    </w:p>
    <w:p w:rsidR="00000000" w:rsidRDefault="00E25B88">
      <w:pPr>
        <w:kinsoku w:val="0"/>
        <w:overflowPunct w:val="0"/>
        <w:spacing w:before="30"/>
        <w:ind w:left="270"/>
        <w:rPr>
          <w:color w:val="000000"/>
          <w:sz w:val="11"/>
          <w:szCs w:val="11"/>
        </w:rPr>
      </w:pPr>
      <w:r>
        <w:rPr>
          <w:rFonts w:ascii="Arial" w:hAnsi="Arial" w:cs="Arial"/>
          <w:color w:val="AFAFAF"/>
          <w:w w:val="145"/>
          <w:sz w:val="14"/>
          <w:szCs w:val="14"/>
        </w:rPr>
        <w:t xml:space="preserve">.ro.w </w:t>
      </w:r>
      <w:r>
        <w:rPr>
          <w:rFonts w:ascii="Arial" w:hAnsi="Arial" w:cs="Arial"/>
          <w:color w:val="AFAFAF"/>
          <w:spacing w:val="9"/>
          <w:w w:val="145"/>
          <w:sz w:val="14"/>
          <w:szCs w:val="14"/>
        </w:rPr>
        <w:t xml:space="preserve"> </w:t>
      </w:r>
      <w:r>
        <w:rPr>
          <w:color w:val="838587"/>
          <w:w w:val="130"/>
          <w:sz w:val="11"/>
          <w:szCs w:val="11"/>
        </w:rPr>
        <w:t>Jul'J4,.:IOU</w:t>
      </w:r>
    </w:p>
    <w:p w:rsidR="00000000" w:rsidRDefault="00E25B88">
      <w:pPr>
        <w:kinsoku w:val="0"/>
        <w:overflowPunct w:val="0"/>
        <w:spacing w:before="30"/>
        <w:ind w:left="270"/>
        <w:rPr>
          <w:color w:val="000000"/>
          <w:sz w:val="11"/>
          <w:szCs w:val="11"/>
        </w:rPr>
        <w:sectPr w:rsidR="00000000">
          <w:type w:val="continuous"/>
          <w:pgSz w:w="11906" w:h="16840"/>
          <w:pgMar w:top="1560" w:right="900" w:bottom="280" w:left="1680" w:header="720" w:footer="720" w:gutter="0"/>
          <w:cols w:num="2" w:space="720" w:equalWidth="0">
            <w:col w:w="1789" w:space="40"/>
            <w:col w:w="7497"/>
          </w:cols>
          <w:noEndnote/>
        </w:sectPr>
      </w:pPr>
    </w:p>
    <w:p w:rsidR="00000000" w:rsidRDefault="00E25B88">
      <w:pPr>
        <w:kinsoku w:val="0"/>
        <w:overflowPunct w:val="0"/>
        <w:spacing w:line="112" w:lineRule="exact"/>
        <w:ind w:left="2800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99B5C6"/>
          <w:w w:val="150"/>
          <w:sz w:val="11"/>
          <w:szCs w:val="11"/>
        </w:rPr>
        <w:lastRenderedPageBreak/>
        <w:t>w0tfM1</w:t>
      </w:r>
    </w:p>
    <w:p w:rsidR="00000000" w:rsidRDefault="00E25B88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000000" w:rsidRDefault="00E25B88">
      <w:pPr>
        <w:kinsoku w:val="0"/>
        <w:overflowPunct w:val="0"/>
        <w:spacing w:before="6" w:line="140" w:lineRule="exact"/>
        <w:rPr>
          <w:sz w:val="14"/>
          <w:szCs w:val="14"/>
        </w:rPr>
        <w:sectPr w:rsidR="00000000">
          <w:type w:val="continuous"/>
          <w:pgSz w:w="11906" w:h="16840"/>
          <w:pgMar w:top="1560" w:right="900" w:bottom="280" w:left="1680" w:header="720" w:footer="720" w:gutter="0"/>
          <w:cols w:space="720" w:equalWidth="0">
            <w:col w:w="9326"/>
          </w:cols>
          <w:noEndnote/>
        </w:sectPr>
      </w:pPr>
    </w:p>
    <w:p w:rsidR="00000000" w:rsidRDefault="00E25B88">
      <w:pPr>
        <w:kinsoku w:val="0"/>
        <w:overflowPunct w:val="0"/>
        <w:spacing w:before="83"/>
        <w:ind w:left="1328"/>
        <w:rPr>
          <w:color w:val="000000"/>
          <w:sz w:val="12"/>
          <w:szCs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1901825</wp:posOffset>
                </wp:positionH>
                <wp:positionV relativeFrom="paragraph">
                  <wp:posOffset>189865</wp:posOffset>
                </wp:positionV>
                <wp:extent cx="787400" cy="749300"/>
                <wp:effectExtent l="0" t="0" r="0" b="0"/>
                <wp:wrapNone/>
                <wp:docPr id="7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0575" cy="752475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1" style="position:absolute;left:0;text-align:left;margin-left:149.75pt;margin-top:14.95pt;width:62pt;height:5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11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0575" cy="752475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1901825</wp:posOffset>
                </wp:positionH>
                <wp:positionV relativeFrom="paragraph">
                  <wp:posOffset>1341755</wp:posOffset>
                </wp:positionV>
                <wp:extent cx="660400" cy="571500"/>
                <wp:effectExtent l="0" t="0" r="0" b="0"/>
                <wp:wrapNone/>
                <wp:docPr id="7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225" cy="57150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2" style="position:absolute;left:0;text-align:left;margin-left:149.75pt;margin-top:105.65pt;width:52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9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225" cy="57150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9418320</wp:posOffset>
                </wp:positionV>
                <wp:extent cx="635000" cy="469900"/>
                <wp:effectExtent l="0" t="0" r="0" b="0"/>
                <wp:wrapNone/>
                <wp:docPr id="6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8175" cy="476250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3" style="position:absolute;left:0;text-align:left;margin-left:3in;margin-top:741.6pt;width:50pt;height:3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8175" cy="476250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1645285</wp:posOffset>
                </wp:positionH>
                <wp:positionV relativeFrom="page">
                  <wp:posOffset>9608820</wp:posOffset>
                </wp:positionV>
                <wp:extent cx="4881245" cy="767715"/>
                <wp:effectExtent l="0" t="0" r="0" b="0"/>
                <wp:wrapNone/>
                <wp:docPr id="6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1245" cy="767715"/>
                          <a:chOff x="2591" y="15132"/>
                          <a:chExt cx="7687" cy="1209"/>
                        </a:xfrm>
                      </wpg:grpSpPr>
                      <wps:wsp>
                        <wps:cNvPr id="67" name="Freeform 50"/>
                        <wps:cNvSpPr>
                          <a:spLocks/>
                        </wps:cNvSpPr>
                        <wps:spPr bwMode="auto">
                          <a:xfrm>
                            <a:off x="2620" y="16218"/>
                            <a:ext cx="7629" cy="20"/>
                          </a:xfrm>
                          <a:custGeom>
                            <a:avLst/>
                            <a:gdLst>
                              <a:gd name="T0" fmla="*/ 0 w 7629"/>
                              <a:gd name="T1" fmla="*/ 0 h 20"/>
                              <a:gd name="T2" fmla="*/ 7629 w 76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629" h="20">
                                <a:moveTo>
                                  <a:pt x="0" y="0"/>
                                </a:moveTo>
                                <a:lnTo>
                                  <a:pt x="7629" y="0"/>
                                </a:lnTo>
                              </a:path>
                            </a:pathLst>
                          </a:custGeom>
                          <a:noFill/>
                          <a:ln w="36565">
                            <a:solidFill>
                              <a:srgbClr val="C3C8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1"/>
                        <wps:cNvSpPr>
                          <a:spLocks/>
                        </wps:cNvSpPr>
                        <wps:spPr bwMode="auto">
                          <a:xfrm>
                            <a:off x="2670" y="15168"/>
                            <a:ext cx="20" cy="1137"/>
                          </a:xfrm>
                          <a:custGeom>
                            <a:avLst/>
                            <a:gdLst>
                              <a:gd name="T0" fmla="*/ 0 w 20"/>
                              <a:gd name="T1" fmla="*/ 1136 h 1137"/>
                              <a:gd name="T2" fmla="*/ 0 w 20"/>
                              <a:gd name="T3" fmla="*/ 0 h 1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37">
                                <a:moveTo>
                                  <a:pt x="0" y="1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07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129.55pt;margin-top:756.6pt;width:384.35pt;height:60.45pt;z-index:-251654656;mso-position-horizontal-relative:page;mso-position-vertical-relative:page" coordorigin="2591,15132" coordsize="7687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" o:allowincell="f">
                <v:shape id="Freeform 50" o:spid="_x0000_s1027" style="position:absolute;left:2620;top:16218;width:7629;height:20;visibility:visible;mso-wrap-style:square;v-text-anchor:top" coordsize="76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b7jMIA&#10;AADbAAAADwAAAGRycy9kb3ducmV2LnhtbESPX2vCMBTF3wd+h3AF32ZaES2dUUQRZPNlKsLeLs1d&#10;W5bc1CbW7tsvwsDHw/nz4yxWvTWio9bXjhWk4wQEceF0zaWC82n3moHwAVmjcUwKfsnDajl4WWCu&#10;3Z0/qTuGUsQR9jkqqEJocil9UZFFP3YNcfS+XWsxRNmWUrd4j+PWyEmSzKTFmiOhwoY2FRU/x5uN&#10;kPd5Or1+OKO7y8FQtv3yKTZKjYb9+g1EoD48w//tvVYwm8Pj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vuMwgAAANsAAAAPAAAAAAAAAAAAAAAAAJgCAABkcnMvZG93&#10;bnJldi54bWxQSwUGAAAAAAQABAD1AAAAhwMAAAAA&#10;" path="m,l7629,e" filled="f" strokecolor="#c3c8cc" strokeweight="1.0157mm">
                  <v:path arrowok="t" o:connecttype="custom" o:connectlocs="0,0;7629,0" o:connectangles="0,0"/>
                </v:shape>
                <v:shape id="Freeform 51" o:spid="_x0000_s1028" style="position:absolute;left:2670;top:15168;width:20;height:1137;visibility:visible;mso-wrap-style:square;v-text-anchor:top" coordsize="20,1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Qob4A&#10;AADbAAAADwAAAGRycy9kb3ducmV2LnhtbERPy4rCMBTdD/gP4QruxtQRRapRRJni1gfo8tpc22pz&#10;U5qo8e/NQnB5OO/ZIphaPKh1lWUFg34Cgji3uuJCwWH//zsB4TyyxtoyKXiRg8W88zPDVNsnb+mx&#10;84WIIexSVFB636RSurwkg65vG+LIXWxr0EfYFlK3+IzhppZ/STKWBiuODSU2tCopv+3uRsEknPRw&#10;RMlaZtvzMWT3fcaHq1K9blhOQXgK/iv+uDdawTiOjV/iD5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vkKG+AAAA2wAAAA8AAAAAAAAAAAAAAAAAmAIAAGRycy9kb3ducmV2&#10;LnhtbFBLBQYAAAAABAAEAPUAAACDAwAAAAA=&#10;" path="m,1136l,e" filled="f" strokecolor="#d4d4d4" strokeweight="1.2696mm">
                  <v:path arrowok="t" o:connecttype="custom" o:connectlocs="0,1136;0,0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757575"/>
          <w:w w:val="110"/>
          <w:sz w:val="13"/>
          <w:szCs w:val="13"/>
        </w:rPr>
        <w:t>CO\-tr</w:t>
      </w:r>
      <w:r>
        <w:rPr>
          <w:i/>
          <w:iCs/>
          <w:color w:val="838587"/>
          <w:w w:val="110"/>
          <w:sz w:val="12"/>
          <w:szCs w:val="12"/>
        </w:rPr>
        <w:t>Al'</w:t>
      </w:r>
      <w:r>
        <w:rPr>
          <w:i/>
          <w:iCs/>
          <w:color w:val="575759"/>
          <w:w w:val="195"/>
          <w:sz w:val="12"/>
          <w:szCs w:val="12"/>
        </w:rPr>
        <w:t>'</w:t>
      </w:r>
    </w:p>
    <w:p w:rsidR="00000000" w:rsidRDefault="00E25B88">
      <w:pPr>
        <w:kinsoku w:val="0"/>
        <w:overflowPunct w:val="0"/>
        <w:spacing w:before="7" w:line="180" w:lineRule="exact"/>
        <w:rPr>
          <w:sz w:val="18"/>
          <w:szCs w:val="18"/>
        </w:rPr>
      </w:pPr>
      <w:r>
        <w:br w:type="column"/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ind w:left="836"/>
        <w:rPr>
          <w:rFonts w:ascii="Arial" w:hAnsi="Arial" w:cs="Arial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5266690</wp:posOffset>
                </wp:positionH>
                <wp:positionV relativeFrom="paragraph">
                  <wp:posOffset>171450</wp:posOffset>
                </wp:positionV>
                <wp:extent cx="622300" cy="419100"/>
                <wp:effectExtent l="0" t="0" r="0" b="0"/>
                <wp:wrapNone/>
                <wp:docPr id="6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9125" cy="419100"/>
                                  <wp:effectExtent l="0" t="0" r="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4" style="position:absolute;left:0;text-align:left;margin-left:414.7pt;margin-top:13.5pt;width:49pt;height:3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tZrgIAAKk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6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9125" cy="419100"/>
                            <wp:effectExtent l="0" t="0" r="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317500</wp:posOffset>
                </wp:positionV>
                <wp:extent cx="584200" cy="254000"/>
                <wp:effectExtent l="0" t="0" r="0" b="0"/>
                <wp:wrapNone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257175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5" style="position:absolute;left:0;text-align:left;margin-left:285.1pt;margin-top:25pt;width:46pt;height:20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4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257175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3610610</wp:posOffset>
                </wp:positionH>
                <wp:positionV relativeFrom="paragraph">
                  <wp:posOffset>220345</wp:posOffset>
                </wp:positionV>
                <wp:extent cx="603250" cy="12700"/>
                <wp:effectExtent l="0" t="0" r="0" b="0"/>
                <wp:wrapNone/>
                <wp:docPr id="6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12700"/>
                        </a:xfrm>
                        <a:custGeom>
                          <a:avLst/>
                          <a:gdLst>
                            <a:gd name="T0" fmla="*/ 0 w 950"/>
                            <a:gd name="T1" fmla="*/ 0 h 20"/>
                            <a:gd name="T2" fmla="*/ 950 w 9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0" h="20">
                              <a:moveTo>
                                <a:pt x="0" y="0"/>
                              </a:moveTo>
                              <a:lnTo>
                                <a:pt x="950" y="0"/>
                              </a:lnTo>
                            </a:path>
                          </a:pathLst>
                        </a:custGeom>
                        <a:noFill/>
                        <a:ln w="73131">
                          <a:solidFill>
                            <a:srgbClr val="8C9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4.3pt,17.35pt,331.8pt,17.35pt" coordsize="9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" o:allowincell="f" filled="f" strokecolor="#8c9080" strokeweight="2.03142mm">
                <v:path arrowok="t" o:connecttype="custom" o:connectlocs="0,0;6032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4442460</wp:posOffset>
                </wp:positionH>
                <wp:positionV relativeFrom="paragraph">
                  <wp:posOffset>220345</wp:posOffset>
                </wp:positionV>
                <wp:extent cx="603250" cy="12700"/>
                <wp:effectExtent l="0" t="0" r="0" b="0"/>
                <wp:wrapNone/>
                <wp:docPr id="6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12700"/>
                        </a:xfrm>
                        <a:custGeom>
                          <a:avLst/>
                          <a:gdLst>
                            <a:gd name="T0" fmla="*/ 0 w 950"/>
                            <a:gd name="T1" fmla="*/ 0 h 20"/>
                            <a:gd name="T2" fmla="*/ 950 w 9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0" h="20">
                              <a:moveTo>
                                <a:pt x="0" y="0"/>
                              </a:moveTo>
                              <a:lnTo>
                                <a:pt x="950" y="0"/>
                              </a:lnTo>
                            </a:path>
                          </a:pathLst>
                        </a:custGeom>
                        <a:noFill/>
                        <a:ln w="73131">
                          <a:solidFill>
                            <a:srgbClr val="8C9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9.8pt,17.35pt,397.3pt,17.35pt" coordsize="9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" o:allowincell="f" filled="f" strokecolor="#8c9080" strokeweight="2.03142mm">
                <v:path arrowok="t" o:connecttype="custom" o:connectlocs="0,0;603250,0" o:connectangles="0,0"/>
                <w10:wrap anchorx="page"/>
              </v:polyline>
            </w:pict>
          </mc:Fallback>
        </mc:AlternateContent>
      </w:r>
      <w:r>
        <w:rPr>
          <w:color w:val="CDCFCD"/>
          <w:spacing w:val="-18"/>
          <w:w w:val="95"/>
          <w:sz w:val="105"/>
          <w:szCs w:val="105"/>
        </w:rPr>
        <w:t>.</w:t>
      </w:r>
      <w:r>
        <w:rPr>
          <w:rFonts w:ascii="Arial" w:hAnsi="Arial" w:cs="Arial"/>
          <w:color w:val="CDCFCD"/>
          <w:w w:val="95"/>
          <w:sz w:val="36"/>
          <w:szCs w:val="36"/>
        </w:rPr>
        <w:t>"'</w:t>
      </w:r>
    </w:p>
    <w:p w:rsidR="00000000" w:rsidRDefault="00E25B88">
      <w:pPr>
        <w:kinsoku w:val="0"/>
        <w:overflowPunct w:val="0"/>
        <w:ind w:left="836"/>
        <w:rPr>
          <w:rFonts w:ascii="Arial" w:hAnsi="Arial" w:cs="Arial"/>
          <w:color w:val="000000"/>
          <w:sz w:val="36"/>
          <w:szCs w:val="36"/>
        </w:rPr>
        <w:sectPr w:rsidR="00000000">
          <w:type w:val="continuous"/>
          <w:pgSz w:w="11906" w:h="16840"/>
          <w:pgMar w:top="1560" w:right="900" w:bottom="280" w:left="1680" w:header="720" w:footer="720" w:gutter="0"/>
          <w:cols w:num="2" w:space="720" w:equalWidth="0">
            <w:col w:w="4944" w:space="40"/>
            <w:col w:w="4342"/>
          </w:cols>
          <w:noEndnote/>
        </w:sectPr>
      </w:pPr>
    </w:p>
    <w:p w:rsidR="00000000" w:rsidRDefault="00E25B88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kinsoku w:val="0"/>
        <w:overflowPunct w:val="0"/>
        <w:spacing w:before="63" w:line="257" w:lineRule="auto"/>
        <w:ind w:right="368"/>
      </w:pPr>
      <w:r>
        <w:rPr>
          <w:w w:val="90"/>
        </w:rPr>
        <w:t>Af</w:t>
      </w:r>
      <w:r>
        <w:rPr>
          <w:spacing w:val="-2"/>
          <w:w w:val="90"/>
        </w:rPr>
        <w:t>t</w:t>
      </w:r>
      <w:r>
        <w:rPr>
          <w:w w:val="90"/>
        </w:rPr>
        <w:t>er</w:t>
      </w:r>
      <w:r>
        <w:rPr>
          <w:spacing w:val="-4"/>
          <w:w w:val="90"/>
        </w:rPr>
        <w:t xml:space="preserve"> </w:t>
      </w: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s</w:t>
      </w:r>
      <w:r>
        <w:rPr>
          <w:spacing w:val="-2"/>
          <w:w w:val="90"/>
        </w:rPr>
        <w:t>t</w:t>
      </w:r>
      <w:r>
        <w:rPr>
          <w:w w:val="90"/>
        </w:rPr>
        <w:t>ep,</w:t>
      </w:r>
      <w:r>
        <w:rPr>
          <w:spacing w:val="58"/>
          <w:w w:val="90"/>
        </w:rPr>
        <w:t xml:space="preserve"> </w:t>
      </w:r>
      <w:r>
        <w:rPr>
          <w:w w:val="90"/>
        </w:rPr>
        <w:t>I</w:t>
      </w:r>
      <w:r>
        <w:rPr>
          <w:spacing w:val="-17"/>
          <w:w w:val="90"/>
        </w:rPr>
        <w:t>T</w:t>
      </w:r>
      <w:r>
        <w:rPr>
          <w:w w:val="90"/>
        </w:rPr>
        <w:t>unes</w:t>
      </w:r>
      <w:r>
        <w:rPr>
          <w:spacing w:val="-4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onne</w:t>
      </w:r>
      <w:r>
        <w:rPr>
          <w:spacing w:val="1"/>
          <w:w w:val="90"/>
        </w:rPr>
        <w:t>c</w:t>
      </w:r>
      <w:r>
        <w:rPr>
          <w:w w:val="90"/>
        </w:rPr>
        <w:t>t</w:t>
      </w:r>
      <w:r>
        <w:rPr>
          <w:spacing w:val="-4"/>
          <w:w w:val="90"/>
        </w:rPr>
        <w:t xml:space="preserve"> </w:t>
      </w:r>
      <w:r>
        <w:rPr>
          <w:spacing w:val="-5"/>
          <w:w w:val="90"/>
        </w:rPr>
        <w:t>v</w:t>
      </w:r>
      <w:r>
        <w:rPr>
          <w:spacing w:val="-2"/>
          <w:w w:val="90"/>
        </w:rPr>
        <w:t>a</w:t>
      </w:r>
      <w:r>
        <w:rPr>
          <w:w w:val="90"/>
        </w:rPr>
        <w:t>lid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es</w:t>
      </w:r>
      <w:r>
        <w:rPr>
          <w:spacing w:val="-4"/>
          <w:w w:val="90"/>
        </w:rPr>
        <w:t xml:space="preserve"> y</w:t>
      </w:r>
      <w:r>
        <w:rPr>
          <w:w w:val="90"/>
        </w:rPr>
        <w:t>our</w:t>
      </w:r>
      <w:r>
        <w:rPr>
          <w:spacing w:val="-4"/>
          <w:w w:val="90"/>
        </w:rPr>
        <w:t xml:space="preserve"> </w:t>
      </w:r>
      <w:r>
        <w:rPr>
          <w:w w:val="90"/>
        </w:rPr>
        <w:t>fi</w:t>
      </w:r>
      <w:r>
        <w:rPr>
          <w:spacing w:val="-2"/>
          <w:w w:val="90"/>
        </w:rPr>
        <w:t>l</w:t>
      </w:r>
      <w:r>
        <w:rPr>
          <w:w w:val="90"/>
        </w:rPr>
        <w:t>es.</w:t>
      </w:r>
      <w:r>
        <w:rPr>
          <w:spacing w:val="-4"/>
          <w:w w:val="90"/>
        </w:rPr>
        <w:t xml:space="preserve"> </w:t>
      </w:r>
      <w:r>
        <w:rPr>
          <w:w w:val="90"/>
        </w:rPr>
        <w:t>If</w:t>
      </w:r>
      <w:r>
        <w:rPr>
          <w:spacing w:val="-4"/>
          <w:w w:val="90"/>
        </w:rPr>
        <w:t xml:space="preserve"> </w:t>
      </w:r>
      <w:r>
        <w:rPr>
          <w:w w:val="90"/>
        </w:rPr>
        <w:t>th</w:t>
      </w:r>
      <w:r>
        <w:rPr>
          <w:spacing w:val="-3"/>
          <w:w w:val="90"/>
        </w:rPr>
        <w:t>e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</w:t>
      </w:r>
      <w:r>
        <w:rPr>
          <w:w w:val="90"/>
        </w:rPr>
        <w:t>echni</w:t>
      </w:r>
      <w:r>
        <w:rPr>
          <w:spacing w:val="-5"/>
          <w:w w:val="90"/>
        </w:rPr>
        <w:t>c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4"/>
          <w:w w:val="90"/>
        </w:rPr>
        <w:t>K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then</w:t>
      </w:r>
      <w:r>
        <w:rPr>
          <w:spacing w:val="-4"/>
          <w:w w:val="90"/>
        </w:rPr>
        <w:t xml:space="preserve"> </w:t>
      </w:r>
      <w:r>
        <w:rPr>
          <w:w w:val="90"/>
        </w:rPr>
        <w:t>fi</w:t>
      </w:r>
      <w:r>
        <w:rPr>
          <w:spacing w:val="-2"/>
          <w:w w:val="90"/>
        </w:rPr>
        <w:t>l</w:t>
      </w:r>
      <w:r>
        <w:rPr>
          <w:w w:val="90"/>
        </w:rPr>
        <w:t>es</w:t>
      </w:r>
      <w:r>
        <w:rPr>
          <w:spacing w:val="-4"/>
          <w:w w:val="90"/>
        </w:rPr>
        <w:t xml:space="preserve"> c</w:t>
      </w:r>
      <w:r>
        <w:rPr>
          <w:w w:val="90"/>
        </w:rPr>
        <w:t>an</w:t>
      </w:r>
      <w:r>
        <w:rPr>
          <w:w w:val="84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 xml:space="preserve"> </w:t>
      </w:r>
      <w:r>
        <w:rPr>
          <w:w w:val="90"/>
        </w:rPr>
        <w:t>up</w:t>
      </w:r>
      <w:r>
        <w:rPr>
          <w:spacing w:val="-1"/>
          <w:w w:val="90"/>
        </w:rPr>
        <w:t>l</w:t>
      </w:r>
      <w:r>
        <w:rPr>
          <w:w w:val="90"/>
        </w:rPr>
        <w:t>o</w:t>
      </w:r>
      <w:r>
        <w:rPr>
          <w:spacing w:val="-4"/>
          <w:w w:val="90"/>
        </w:rPr>
        <w:t>a</w:t>
      </w:r>
      <w:r>
        <w:rPr>
          <w:w w:val="90"/>
        </w:rPr>
        <w:t>ded.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416"/>
      </w:pPr>
      <w:r>
        <w:rPr>
          <w:w w:val="95"/>
        </w:rPr>
        <w:t>The</w:t>
      </w:r>
      <w:r>
        <w:rPr>
          <w:spacing w:val="-43"/>
          <w:w w:val="95"/>
        </w:rPr>
        <w:t xml:space="preserve"> </w:t>
      </w:r>
      <w:r>
        <w:rPr>
          <w:w w:val="95"/>
        </w:rPr>
        <w:t>who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43"/>
          <w:w w:val="95"/>
        </w:rPr>
        <w:t xml:space="preserve"> </w:t>
      </w:r>
      <w:r>
        <w:rPr>
          <w:w w:val="95"/>
        </w:rPr>
        <w:t>publi</w:t>
      </w:r>
      <w:r>
        <w:rPr>
          <w:spacing w:val="-5"/>
          <w:w w:val="95"/>
        </w:rPr>
        <w:t>ca</w:t>
      </w:r>
      <w:r>
        <w:rPr>
          <w:w w:val="95"/>
        </w:rPr>
        <w:t>tion</w:t>
      </w:r>
      <w:r>
        <w:rPr>
          <w:spacing w:val="-42"/>
          <w:w w:val="95"/>
        </w:rPr>
        <w:t xml:space="preserve"> </w:t>
      </w:r>
      <w:r>
        <w:rPr>
          <w:w w:val="95"/>
        </w:rPr>
        <w:t>p</w:t>
      </w:r>
      <w:r>
        <w:rPr>
          <w:spacing w:val="-11"/>
          <w:w w:val="95"/>
        </w:rPr>
        <w:t>r</w:t>
      </w:r>
      <w:r>
        <w:rPr>
          <w:w w:val="95"/>
        </w:rPr>
        <w:t>o</w:t>
      </w:r>
      <w:r>
        <w:rPr>
          <w:spacing w:val="-6"/>
          <w:w w:val="95"/>
        </w:rPr>
        <w:t>c</w:t>
      </w:r>
      <w:r>
        <w:rPr>
          <w:w w:val="95"/>
        </w:rPr>
        <w:t>e</w:t>
      </w:r>
      <w:r>
        <w:rPr>
          <w:spacing w:val="-3"/>
          <w:w w:val="95"/>
        </w:rPr>
        <w:t>s</w:t>
      </w:r>
      <w:r>
        <w:rPr>
          <w:w w:val="95"/>
        </w:rPr>
        <w:t>s</w:t>
      </w:r>
      <w:r>
        <w:rPr>
          <w:spacing w:val="-43"/>
          <w:w w:val="95"/>
        </w:rPr>
        <w:t xml:space="preserve"> </w:t>
      </w:r>
      <w:r>
        <w:rPr>
          <w:spacing w:val="-5"/>
          <w:w w:val="95"/>
        </w:rPr>
        <w:t>w</w:t>
      </w:r>
      <w:r>
        <w:rPr>
          <w:w w:val="95"/>
        </w:rPr>
        <w:t>as</w:t>
      </w:r>
      <w:r>
        <w:rPr>
          <w:spacing w:val="-43"/>
          <w:w w:val="95"/>
        </w:rPr>
        <w:t xml:space="preserve"> </w:t>
      </w:r>
      <w:r>
        <w:rPr>
          <w:w w:val="95"/>
        </w:rPr>
        <w:t>done</w:t>
      </w:r>
      <w:r>
        <w:rPr>
          <w:spacing w:val="-42"/>
          <w:w w:val="95"/>
        </w:rPr>
        <w:t xml:space="preserve"> </w:t>
      </w:r>
      <w:r>
        <w:rPr>
          <w:spacing w:val="-5"/>
          <w:w w:val="95"/>
        </w:rPr>
        <w:t>a</w:t>
      </w:r>
      <w:r>
        <w:rPr>
          <w:w w:val="95"/>
        </w:rPr>
        <w:t>t</w:t>
      </w:r>
      <w:r>
        <w:rPr>
          <w:spacing w:val="-43"/>
          <w:w w:val="95"/>
        </w:rPr>
        <w:t xml:space="preserve"> </w:t>
      </w:r>
      <w:r>
        <w:rPr>
          <w:w w:val="95"/>
        </w:rPr>
        <w:t>QUT</w:t>
      </w:r>
      <w:r>
        <w:rPr>
          <w:spacing w:val="-43"/>
          <w:w w:val="95"/>
        </w:rPr>
        <w:t xml:space="preserve"> </w:t>
      </w:r>
      <w:r>
        <w:rPr>
          <w:w w:val="95"/>
        </w:rPr>
        <w:t>using</w:t>
      </w:r>
      <w:r>
        <w:rPr>
          <w:spacing w:val="-42"/>
          <w:w w:val="95"/>
        </w:rPr>
        <w:t xml:space="preserve"> </w:t>
      </w:r>
      <w:r>
        <w:rPr>
          <w:w w:val="95"/>
        </w:rPr>
        <w:t>their</w:t>
      </w:r>
      <w:r>
        <w:rPr>
          <w:spacing w:val="-43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>t</w:t>
      </w:r>
      <w:r>
        <w:rPr>
          <w:w w:val="95"/>
        </w:rPr>
        <w:t>eg</w:t>
      </w:r>
      <w:r>
        <w:rPr>
          <w:spacing w:val="-11"/>
          <w:w w:val="95"/>
        </w:rPr>
        <w:t>r</w:t>
      </w:r>
      <w:r>
        <w:rPr>
          <w:spacing w:val="-5"/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ed</w:t>
      </w:r>
      <w:r>
        <w:rPr>
          <w:spacing w:val="-43"/>
          <w:w w:val="95"/>
        </w:rPr>
        <w:t xml:space="preserve"> </w:t>
      </w:r>
      <w:r>
        <w:rPr>
          <w:w w:val="95"/>
        </w:rPr>
        <w:t>Wi-Fi,</w:t>
      </w:r>
      <w:r>
        <w:rPr>
          <w:spacing w:val="-42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>a</w:t>
      </w:r>
      <w:r>
        <w:rPr>
          <w:w w:val="95"/>
        </w:rPr>
        <w:t>c</w:t>
      </w:r>
      <w:r>
        <w:rPr>
          <w:spacing w:val="-43"/>
          <w:w w:val="95"/>
        </w:rPr>
        <w:t xml:space="preserve"> </w:t>
      </w:r>
      <w:r>
        <w:rPr>
          <w:w w:val="95"/>
        </w:rPr>
        <w:t>envi</w:t>
      </w:r>
      <w:r>
        <w:rPr>
          <w:spacing w:val="-11"/>
          <w:w w:val="95"/>
        </w:rPr>
        <w:t>r</w:t>
      </w:r>
      <w:r>
        <w:rPr>
          <w:w w:val="95"/>
        </w:rPr>
        <w:t>on-</w:t>
      </w:r>
      <w:r>
        <w:rPr>
          <w:w w:val="101"/>
        </w:rPr>
        <w:t xml:space="preserve"> </w:t>
      </w:r>
      <w:r>
        <w:rPr>
          <w:w w:val="95"/>
        </w:rPr>
        <w:t>men</w:t>
      </w:r>
      <w:r>
        <w:rPr>
          <w:spacing w:val="2"/>
          <w:w w:val="95"/>
        </w:rPr>
        <w:t>t</w:t>
      </w:r>
      <w:r>
        <w:rPr>
          <w:w w:val="95"/>
        </w:rPr>
        <w:t>.</w:t>
      </w:r>
      <w:r>
        <w:rPr>
          <w:spacing w:val="41"/>
          <w:w w:val="95"/>
        </w:rPr>
        <w:t xml:space="preserve"> </w:t>
      </w:r>
      <w:r>
        <w:rPr>
          <w:w w:val="95"/>
        </w:rPr>
        <w:t>It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ook</w:t>
      </w:r>
      <w:r>
        <w:rPr>
          <w:spacing w:val="-14"/>
          <w:w w:val="95"/>
        </w:rPr>
        <w:t xml:space="preserve"> </w:t>
      </w:r>
      <w:r>
        <w:rPr>
          <w:w w:val="95"/>
        </w:rPr>
        <w:t>about</w:t>
      </w:r>
      <w:r>
        <w:rPr>
          <w:spacing w:val="-14"/>
          <w:w w:val="95"/>
        </w:rPr>
        <w:t xml:space="preserve"> </w:t>
      </w:r>
      <w:r>
        <w:rPr>
          <w:w w:val="95"/>
        </w:rPr>
        <w:t>an</w:t>
      </w:r>
      <w:r>
        <w:rPr>
          <w:spacing w:val="-14"/>
          <w:w w:val="95"/>
        </w:rPr>
        <w:t xml:space="preserve"> </w:t>
      </w:r>
      <w:r>
        <w:rPr>
          <w:w w:val="95"/>
        </w:rPr>
        <w:t>hour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>f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fi</w:t>
      </w:r>
      <w:r>
        <w:rPr>
          <w:spacing w:val="-2"/>
          <w:w w:val="95"/>
        </w:rPr>
        <w:t>l</w:t>
      </w:r>
      <w:r>
        <w:rPr>
          <w:w w:val="95"/>
        </w:rPr>
        <w:t>es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w w:val="95"/>
        </w:rPr>
        <w:t>up</w:t>
      </w:r>
      <w:r>
        <w:rPr>
          <w:spacing w:val="-2"/>
          <w:w w:val="95"/>
        </w:rPr>
        <w:t>l</w:t>
      </w:r>
      <w:r>
        <w:rPr>
          <w:w w:val="95"/>
        </w:rPr>
        <w:t>o</w:t>
      </w:r>
      <w:r>
        <w:rPr>
          <w:spacing w:val="-4"/>
          <w:w w:val="95"/>
        </w:rPr>
        <w:t>a</w:t>
      </w:r>
      <w:r>
        <w:rPr>
          <w:w w:val="95"/>
        </w:rPr>
        <w:t>d.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226"/>
      </w:pPr>
      <w:r>
        <w:rPr>
          <w:w w:val="95"/>
        </w:rPr>
        <w:t>It</w:t>
      </w:r>
      <w:r>
        <w:rPr>
          <w:spacing w:val="-30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s</w:t>
      </w:r>
      <w:r>
        <w:rPr>
          <w:w w:val="95"/>
        </w:rPr>
        <w:t>sib</w:t>
      </w:r>
      <w:r>
        <w:rPr>
          <w:spacing w:val="-3"/>
          <w:w w:val="95"/>
        </w:rPr>
        <w:t>l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th</w:t>
      </w:r>
      <w:r>
        <w:rPr>
          <w:spacing w:val="-5"/>
          <w:w w:val="95"/>
        </w:rPr>
        <w:t>a</w:t>
      </w:r>
      <w:r>
        <w:rPr>
          <w:w w:val="95"/>
        </w:rPr>
        <w:t>t</w:t>
      </w:r>
      <w:r>
        <w:rPr>
          <w:spacing w:val="-29"/>
          <w:w w:val="95"/>
        </w:rPr>
        <w:t xml:space="preserve"> </w:t>
      </w:r>
      <w:r>
        <w:rPr>
          <w:w w:val="95"/>
        </w:rPr>
        <w:t>App</w:t>
      </w:r>
      <w:r>
        <w:rPr>
          <w:spacing w:val="-3"/>
          <w:w w:val="95"/>
        </w:rPr>
        <w:t>l</w:t>
      </w:r>
      <w:r>
        <w:rPr>
          <w:w w:val="95"/>
        </w:rPr>
        <w:t>e,</w:t>
      </w:r>
      <w:r>
        <w:rPr>
          <w:spacing w:val="-30"/>
          <w:w w:val="95"/>
        </w:rPr>
        <w:t xml:space="preserve"> </w:t>
      </w:r>
      <w:r>
        <w:rPr>
          <w:w w:val="95"/>
        </w:rPr>
        <w:t>during</w:t>
      </w:r>
      <w:r>
        <w:rPr>
          <w:spacing w:val="-29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spacing w:val="-11"/>
          <w:w w:val="95"/>
        </w:rPr>
        <w:t>r</w:t>
      </w:r>
      <w:r>
        <w:rPr>
          <w:spacing w:val="-4"/>
          <w:w w:val="95"/>
        </w:rPr>
        <w:t>e</w:t>
      </w:r>
      <w:r>
        <w:rPr>
          <w:w w:val="95"/>
        </w:rPr>
        <w:t>vi</w:t>
      </w:r>
      <w:r>
        <w:rPr>
          <w:spacing w:val="-4"/>
          <w:w w:val="95"/>
        </w:rPr>
        <w:t>e</w:t>
      </w:r>
      <w:r>
        <w:rPr>
          <w:w w:val="95"/>
        </w:rPr>
        <w:t>w</w:t>
      </w:r>
      <w:r>
        <w:rPr>
          <w:spacing w:val="-29"/>
          <w:w w:val="95"/>
        </w:rPr>
        <w:t xml:space="preserve"> </w:t>
      </w:r>
      <w:r>
        <w:rPr>
          <w:w w:val="95"/>
        </w:rPr>
        <w:t>p</w:t>
      </w:r>
      <w:r>
        <w:rPr>
          <w:spacing w:val="-11"/>
          <w:w w:val="95"/>
        </w:rPr>
        <w:t>r</w:t>
      </w:r>
      <w:r>
        <w:rPr>
          <w:w w:val="95"/>
        </w:rPr>
        <w:t>o</w:t>
      </w:r>
      <w:r>
        <w:rPr>
          <w:spacing w:val="-6"/>
          <w:w w:val="95"/>
        </w:rPr>
        <w:t>c</w:t>
      </w:r>
      <w:r>
        <w:rPr>
          <w:w w:val="95"/>
        </w:rPr>
        <w:t>e</w:t>
      </w:r>
      <w:r>
        <w:rPr>
          <w:spacing w:val="-3"/>
          <w:w w:val="95"/>
        </w:rPr>
        <w:t>s</w:t>
      </w:r>
      <w:r>
        <w:rPr>
          <w:w w:val="95"/>
        </w:rPr>
        <w:t>s,</w:t>
      </w:r>
      <w:r>
        <w:rPr>
          <w:spacing w:val="-29"/>
          <w:w w:val="95"/>
        </w:rPr>
        <w:t xml:space="preserve"> </w:t>
      </w:r>
      <w:r>
        <w:rPr>
          <w:w w:val="95"/>
        </w:rPr>
        <w:t>will</w:t>
      </w:r>
      <w:r>
        <w:rPr>
          <w:spacing w:val="-30"/>
          <w:w w:val="95"/>
        </w:rPr>
        <w:t xml:space="preserve"> </w:t>
      </w:r>
      <w:r>
        <w:rPr>
          <w:w w:val="95"/>
        </w:rPr>
        <w:t>find</w:t>
      </w:r>
      <w:r>
        <w:rPr>
          <w:spacing w:val="-29"/>
          <w:w w:val="95"/>
        </w:rPr>
        <w:t xml:space="preserve"> </w:t>
      </w:r>
      <w:r>
        <w:rPr>
          <w:w w:val="95"/>
        </w:rPr>
        <w:t>er</w:t>
      </w:r>
      <w:r>
        <w:rPr>
          <w:spacing w:val="-11"/>
          <w:w w:val="95"/>
        </w:rPr>
        <w:t>r</w:t>
      </w:r>
      <w:r>
        <w:rPr>
          <w:w w:val="95"/>
        </w:rPr>
        <w:t>o</w:t>
      </w:r>
      <w:r>
        <w:rPr>
          <w:spacing w:val="-4"/>
          <w:w w:val="95"/>
        </w:rPr>
        <w:t>r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or</w:t>
      </w:r>
      <w:r>
        <w:rPr>
          <w:spacing w:val="-29"/>
          <w:w w:val="95"/>
        </w:rPr>
        <w:t xml:space="preserve"> </w:t>
      </w:r>
      <w:r>
        <w:rPr>
          <w:w w:val="95"/>
        </w:rPr>
        <w:t>thin</w:t>
      </w:r>
      <w:r>
        <w:rPr>
          <w:spacing w:val="-3"/>
          <w:w w:val="95"/>
        </w:rPr>
        <w:t>g</w:t>
      </w:r>
      <w:r>
        <w:rPr>
          <w:w w:val="95"/>
        </w:rPr>
        <w:t>s</w:t>
      </w:r>
      <w:r>
        <w:rPr>
          <w:spacing w:val="-29"/>
          <w:w w:val="95"/>
        </w:rPr>
        <w:t xml:space="preserve"> </w:t>
      </w:r>
      <w:r>
        <w:rPr>
          <w:w w:val="95"/>
        </w:rPr>
        <w:t>th</w:t>
      </w:r>
      <w:r>
        <w:rPr>
          <w:spacing w:val="-3"/>
          <w:w w:val="95"/>
        </w:rPr>
        <w:t>e</w:t>
      </w:r>
      <w:r>
        <w:rPr>
          <w:w w:val="95"/>
        </w:rPr>
        <w:t>y</w:t>
      </w:r>
      <w:r>
        <w:rPr>
          <w:spacing w:val="-30"/>
          <w:w w:val="95"/>
        </w:rPr>
        <w:t xml:space="preserve"> </w:t>
      </w:r>
      <w:r>
        <w:rPr>
          <w:spacing w:val="-5"/>
          <w:w w:val="95"/>
        </w:rPr>
        <w:t>w</w:t>
      </w:r>
      <w:r>
        <w:rPr>
          <w:w w:val="95"/>
        </w:rPr>
        <w:t>ant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y</w:t>
      </w:r>
      <w:r>
        <w:rPr>
          <w:w w:val="95"/>
        </w:rPr>
        <w:t>ou</w:t>
      </w:r>
      <w:r>
        <w:rPr>
          <w:w w:val="94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32"/>
          <w:w w:val="95"/>
        </w:rPr>
        <w:t xml:space="preserve"> </w:t>
      </w:r>
      <w:r>
        <w:rPr>
          <w:w w:val="95"/>
        </w:rPr>
        <w:t>amend.</w:t>
      </w:r>
      <w:r>
        <w:rPr>
          <w:spacing w:val="6"/>
          <w:w w:val="95"/>
        </w:rPr>
        <w:t xml:space="preserve"> </w:t>
      </w:r>
      <w:r>
        <w:rPr>
          <w:w w:val="95"/>
        </w:rPr>
        <w:t>If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spacing w:val="-2"/>
          <w:w w:val="95"/>
        </w:rPr>
        <w:t>o</w:t>
      </w:r>
      <w:r>
        <w:rPr>
          <w:w w:val="95"/>
        </w:rPr>
        <w:t>,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>y</w:t>
      </w:r>
      <w:r>
        <w:rPr>
          <w:w w:val="95"/>
        </w:rPr>
        <w:t>ou</w:t>
      </w:r>
      <w:r>
        <w:rPr>
          <w:spacing w:val="-31"/>
          <w:w w:val="95"/>
        </w:rPr>
        <w:t xml:space="preserve"> </w:t>
      </w:r>
      <w:r>
        <w:rPr>
          <w:w w:val="95"/>
        </w:rPr>
        <w:t>will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ee</w:t>
      </w:r>
      <w:r>
        <w:rPr>
          <w:spacing w:val="-32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>o</w:t>
      </w:r>
      <w:r>
        <w:rPr>
          <w:w w:val="95"/>
        </w:rPr>
        <w:t>tifi</w:t>
      </w:r>
      <w:r>
        <w:rPr>
          <w:spacing w:val="-4"/>
          <w:w w:val="95"/>
        </w:rPr>
        <w:t>c</w:t>
      </w:r>
      <w:r>
        <w:rPr>
          <w:spacing w:val="-5"/>
          <w:w w:val="95"/>
        </w:rPr>
        <w:t>a</w:t>
      </w:r>
      <w:r>
        <w:rPr>
          <w:w w:val="95"/>
        </w:rPr>
        <w:t>tions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>y</w:t>
      </w:r>
      <w:r>
        <w:rPr>
          <w:w w:val="95"/>
        </w:rPr>
        <w:t>our</w:t>
      </w:r>
      <w:r>
        <w:rPr>
          <w:spacing w:val="-31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>T</w:t>
      </w:r>
      <w:r>
        <w:rPr>
          <w:w w:val="95"/>
        </w:rPr>
        <w:t>unes</w:t>
      </w:r>
      <w:r>
        <w:rPr>
          <w:spacing w:val="-32"/>
          <w:w w:val="95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onne</w:t>
      </w:r>
      <w:r>
        <w:rPr>
          <w:spacing w:val="1"/>
          <w:w w:val="95"/>
        </w:rPr>
        <w:t>c</w:t>
      </w:r>
      <w:r>
        <w:rPr>
          <w:w w:val="95"/>
        </w:rPr>
        <w:t>t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a</w:t>
      </w:r>
      <w:r>
        <w:rPr>
          <w:spacing w:val="-6"/>
          <w:w w:val="95"/>
        </w:rPr>
        <w:t>c</w:t>
      </w:r>
      <w:r>
        <w:rPr>
          <w:spacing w:val="-7"/>
          <w:w w:val="95"/>
        </w:rPr>
        <w:t>c</w:t>
      </w:r>
      <w:r>
        <w:rPr>
          <w:w w:val="95"/>
        </w:rPr>
        <w:t>oun</w:t>
      </w:r>
      <w:r>
        <w:rPr>
          <w:spacing w:val="1"/>
          <w:w w:val="95"/>
        </w:rPr>
        <w:t>t</w:t>
      </w:r>
      <w:r>
        <w:rPr>
          <w:w w:val="95"/>
        </w:rPr>
        <w:t>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278"/>
      </w:pPr>
      <w:r>
        <w:rPr>
          <w:w w:val="90"/>
        </w:rPr>
        <w:t>On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fi</w:t>
      </w:r>
      <w:r>
        <w:rPr>
          <w:spacing w:val="-2"/>
          <w:w w:val="90"/>
        </w:rPr>
        <w:t>l</w:t>
      </w:r>
      <w:r>
        <w:rPr>
          <w:w w:val="90"/>
        </w:rPr>
        <w:t>es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with</w:t>
      </w:r>
      <w:r>
        <w:rPr>
          <w:spacing w:val="9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e,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10"/>
          <w:w w:val="90"/>
        </w:rPr>
        <w:t xml:space="preserve"> </w:t>
      </w:r>
      <w:r>
        <w:rPr>
          <w:w w:val="90"/>
        </w:rPr>
        <w:t>no</w:t>
      </w:r>
      <w:r>
        <w:rPr>
          <w:spacing w:val="9"/>
          <w:w w:val="90"/>
        </w:rPr>
        <w:t xml:space="preserve"> </w:t>
      </w:r>
      <w:r>
        <w:rPr>
          <w:w w:val="90"/>
        </w:rPr>
        <w:t>indi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</w:t>
      </w:r>
      <w:r>
        <w:rPr>
          <w:spacing w:val="10"/>
          <w:w w:val="90"/>
        </w:rPr>
        <w:t xml:space="preserve"> </w:t>
      </w:r>
      <w:r>
        <w:rPr>
          <w:w w:val="90"/>
        </w:rPr>
        <w:t>f</w:t>
      </w:r>
      <w:r>
        <w:rPr>
          <w:spacing w:val="-9"/>
          <w:w w:val="90"/>
        </w:rPr>
        <w:t>r</w:t>
      </w:r>
      <w:r>
        <w:rPr>
          <w:w w:val="90"/>
        </w:rPr>
        <w:t>om</w:t>
      </w:r>
      <w:r>
        <w:rPr>
          <w:spacing w:val="10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>o</w:t>
      </w:r>
      <w:r>
        <w:rPr>
          <w:w w:val="90"/>
        </w:rPr>
        <w:t>w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l</w:t>
      </w:r>
      <w:r>
        <w:rPr>
          <w:w w:val="90"/>
        </w:rPr>
        <w:t>ong</w:t>
      </w:r>
      <w:r>
        <w:rPr>
          <w:spacing w:val="10"/>
          <w:w w:val="90"/>
        </w:rPr>
        <w:t xml:space="preserve"> </w:t>
      </w:r>
      <w:r>
        <w:rPr>
          <w:w w:val="90"/>
        </w:rPr>
        <w:t>it</w:t>
      </w:r>
      <w:r>
        <w:rPr>
          <w:spacing w:val="10"/>
          <w:w w:val="90"/>
        </w:rPr>
        <w:t xml:space="preserve"> </w:t>
      </w:r>
      <w:r>
        <w:rPr>
          <w:w w:val="90"/>
        </w:rPr>
        <w:t>will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w w:val="90"/>
        </w:rPr>
        <w:t>a</w:t>
      </w:r>
      <w:r>
        <w:rPr>
          <w:spacing w:val="-5"/>
          <w:w w:val="90"/>
        </w:rPr>
        <w:t>k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them</w:t>
      </w:r>
      <w:r>
        <w:rPr>
          <w:w w:val="94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w w:val="90"/>
        </w:rPr>
        <w:t>app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ov</w:t>
      </w:r>
      <w:r>
        <w:rPr>
          <w:w w:val="90"/>
        </w:rPr>
        <w:t>e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our</w:t>
      </w:r>
      <w:r>
        <w:rPr>
          <w:spacing w:val="8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 xml:space="preserve">tion. </w:t>
      </w:r>
      <w:r>
        <w:rPr>
          <w:spacing w:val="17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our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8"/>
          <w:w w:val="90"/>
        </w:rPr>
        <w:t xml:space="preserve"> </w:t>
      </w:r>
      <w:r>
        <w:rPr>
          <w:w w:val="90"/>
        </w:rPr>
        <w:t>it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ook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ov</w:t>
      </w:r>
      <w:r>
        <w:rPr>
          <w:w w:val="90"/>
        </w:rPr>
        <w:t>er</w:t>
      </w:r>
      <w:r>
        <w:rPr>
          <w:spacing w:val="8"/>
          <w:w w:val="90"/>
        </w:rPr>
        <w:t xml:space="preserve"> </w:t>
      </w:r>
      <w:r>
        <w:rPr>
          <w:w w:val="90"/>
        </w:rPr>
        <w:t>4</w:t>
      </w:r>
      <w:r>
        <w:rPr>
          <w:spacing w:val="8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eeks</w:t>
      </w:r>
      <w:r>
        <w:rPr>
          <w:spacing w:val="8"/>
          <w:w w:val="90"/>
        </w:rPr>
        <w:t xml:space="preserve"> </w:t>
      </w:r>
      <w:r>
        <w:rPr>
          <w:w w:val="90"/>
        </w:rPr>
        <w:t>without</w:t>
      </w:r>
      <w:r>
        <w:rPr>
          <w:spacing w:val="8"/>
          <w:w w:val="90"/>
        </w:rPr>
        <w:t xml:space="preserve"> </w:t>
      </w:r>
      <w:r>
        <w:rPr>
          <w:w w:val="90"/>
        </w:rPr>
        <w:t>any</w:t>
      </w:r>
      <w:r>
        <w:rPr>
          <w:spacing w:val="8"/>
          <w:w w:val="90"/>
        </w:rPr>
        <w:t xml:space="preserve"> </w:t>
      </w:r>
      <w:r>
        <w:rPr>
          <w:w w:val="90"/>
        </w:rPr>
        <w:t>er</w:t>
      </w:r>
      <w:r>
        <w:rPr>
          <w:spacing w:val="-10"/>
          <w:w w:val="90"/>
        </w:rPr>
        <w:t>r</w:t>
      </w:r>
      <w:r>
        <w:rPr>
          <w:w w:val="90"/>
        </w:rPr>
        <w:t>o</w:t>
      </w:r>
      <w:r>
        <w:rPr>
          <w:spacing w:val="-4"/>
          <w:w w:val="90"/>
        </w:rPr>
        <w:t>r</w:t>
      </w:r>
      <w:r>
        <w:rPr>
          <w:w w:val="90"/>
        </w:rPr>
        <w:t>s</w:t>
      </w:r>
      <w:r>
        <w:rPr>
          <w:spacing w:val="8"/>
          <w:w w:val="90"/>
        </w:rPr>
        <w:t xml:space="preserve"> </w:t>
      </w:r>
      <w:r>
        <w:rPr>
          <w:w w:val="90"/>
        </w:rPr>
        <w:t>or</w:t>
      </w:r>
      <w:r>
        <w:rPr>
          <w:spacing w:val="8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or</w:t>
      </w:r>
      <w:r>
        <w:rPr>
          <w:spacing w:val="-10"/>
          <w:w w:val="90"/>
        </w:rPr>
        <w:t>r</w:t>
      </w:r>
      <w:r>
        <w:rPr>
          <w:w w:val="90"/>
        </w:rPr>
        <w:t>ec-</w:t>
      </w:r>
      <w:r>
        <w:rPr>
          <w:w w:val="101"/>
        </w:rPr>
        <w:t xml:space="preserve"> </w:t>
      </w:r>
      <w:r>
        <w:rPr>
          <w:w w:val="90"/>
        </w:rPr>
        <w:t>tions</w:t>
      </w:r>
      <w:r>
        <w:rPr>
          <w:spacing w:val="-14"/>
          <w:w w:val="90"/>
        </w:rPr>
        <w:t xml:space="preserve"> </w:t>
      </w:r>
      <w:r>
        <w:rPr>
          <w:w w:val="90"/>
        </w:rPr>
        <w:t>being</w:t>
      </w:r>
      <w:r>
        <w:rPr>
          <w:spacing w:val="-14"/>
          <w:w w:val="90"/>
        </w:rPr>
        <w:t xml:space="preserve"> </w:t>
      </w:r>
      <w:r>
        <w:rPr>
          <w:w w:val="90"/>
        </w:rPr>
        <w:t>as</w:t>
      </w:r>
      <w:r>
        <w:rPr>
          <w:spacing w:val="-5"/>
          <w:w w:val="90"/>
        </w:rPr>
        <w:t>k</w:t>
      </w:r>
      <w:r>
        <w:rPr>
          <w:w w:val="90"/>
        </w:rPr>
        <w:t>ed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-14"/>
          <w:w w:val="90"/>
        </w:rPr>
        <w:t xml:space="preserve"> </w:t>
      </w:r>
      <w:r>
        <w:rPr>
          <w:w w:val="90"/>
        </w:rPr>
        <w:t>(but</w:t>
      </w:r>
      <w:r>
        <w:rPr>
          <w:spacing w:val="-14"/>
          <w:w w:val="90"/>
        </w:rPr>
        <w:t xml:space="preserve"> </w:t>
      </w:r>
      <w:r>
        <w:rPr>
          <w:w w:val="90"/>
        </w:rPr>
        <w:t>h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14"/>
          <w:w w:val="90"/>
        </w:rPr>
        <w:t xml:space="preserve"> </w:t>
      </w:r>
      <w:r>
        <w:rPr>
          <w:w w:val="90"/>
        </w:rPr>
        <w:t>h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d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4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ome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es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w w:val="90"/>
        </w:rPr>
        <w:t>aking</w:t>
      </w:r>
      <w:r>
        <w:rPr>
          <w:spacing w:val="-14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spacing w:val="-4"/>
          <w:w w:val="90"/>
        </w:rPr>
        <w:t>ev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14"/>
          <w:w w:val="90"/>
        </w:rPr>
        <w:t xml:space="preserve"> </w:t>
      </w:r>
      <w:r>
        <w:rPr>
          <w:w w:val="90"/>
        </w:rPr>
        <w:t>d</w:t>
      </w:r>
      <w:r>
        <w:rPr>
          <w:spacing w:val="-7"/>
          <w:w w:val="90"/>
        </w:rPr>
        <w:t>a</w:t>
      </w:r>
      <w:r>
        <w:rPr>
          <w:spacing w:val="-3"/>
          <w:w w:val="90"/>
        </w:rPr>
        <w:t>y</w:t>
      </w:r>
      <w:r>
        <w:rPr>
          <w:w w:val="90"/>
        </w:rPr>
        <w:t>s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o</w:t>
      </w:r>
      <w:r>
        <w:rPr>
          <w:w w:val="90"/>
        </w:rPr>
        <w:t>the</w:t>
      </w:r>
      <w:r>
        <w:rPr>
          <w:spacing w:val="-4"/>
          <w:w w:val="90"/>
        </w:rPr>
        <w:t>r</w:t>
      </w:r>
      <w:r>
        <w:rPr>
          <w:w w:val="90"/>
        </w:rPr>
        <w:t>s</w:t>
      </w:r>
      <w:r>
        <w:rPr>
          <w:spacing w:val="-14"/>
          <w:w w:val="90"/>
        </w:rPr>
        <w:t xml:space="preserve"> </w:t>
      </w:r>
      <w:r>
        <w:rPr>
          <w:spacing w:val="-1"/>
          <w:w w:val="90"/>
        </w:rPr>
        <w:t>t</w:t>
      </w:r>
      <w:r>
        <w:rPr>
          <w:w w:val="90"/>
        </w:rPr>
        <w:t>aking</w:t>
      </w:r>
      <w:r>
        <w:rPr>
          <w:spacing w:val="-14"/>
          <w:w w:val="90"/>
        </w:rPr>
        <w:t xml:space="preserve"> </w:t>
      </w:r>
      <w:r>
        <w:rPr>
          <w:w w:val="90"/>
        </w:rPr>
        <w:t>six</w:t>
      </w:r>
      <w:r>
        <w:rPr>
          <w:w w:val="82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eeks).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296"/>
      </w:pPr>
      <w:r>
        <w:rPr>
          <w:spacing w:val="-11"/>
          <w:w w:val="90"/>
        </w:rPr>
        <w:t>W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c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ed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PDF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4"/>
          <w:w w:val="90"/>
        </w:rPr>
        <w:t>r</w:t>
      </w:r>
      <w:r>
        <w:rPr>
          <w:w w:val="90"/>
        </w:rPr>
        <w:t>sion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iBook</w:t>
      </w:r>
      <w:r>
        <w:rPr>
          <w:spacing w:val="-6"/>
          <w:w w:val="90"/>
        </w:rPr>
        <w:t xml:space="preserve"> </w:t>
      </w:r>
      <w:r>
        <w:rPr>
          <w:w w:val="90"/>
        </w:rPr>
        <w:t>which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a</w:t>
      </w:r>
      <w:r>
        <w:rPr>
          <w:spacing w:val="-5"/>
          <w:w w:val="90"/>
        </w:rPr>
        <w:t>v</w:t>
      </w:r>
      <w:r>
        <w:rPr>
          <w:w w:val="90"/>
        </w:rPr>
        <w:t>ai</w:t>
      </w:r>
      <w:r>
        <w:rPr>
          <w:spacing w:val="-3"/>
          <w:w w:val="90"/>
        </w:rPr>
        <w:t>l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on</w:t>
      </w:r>
      <w:r>
        <w:rPr>
          <w:spacing w:val="-7"/>
          <w:w w:val="90"/>
        </w:rPr>
        <w:t xml:space="preserve"> </w:t>
      </w:r>
      <w:r>
        <w:rPr>
          <w:w w:val="90"/>
        </w:rPr>
        <w:t>our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2"/>
          <w:w w:val="90"/>
        </w:rPr>
        <w:t>b</w:t>
      </w:r>
      <w:r>
        <w:rPr>
          <w:w w:val="90"/>
        </w:rPr>
        <w:t>si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a</w:t>
      </w:r>
      <w:r>
        <w:rPr>
          <w:spacing w:val="-5"/>
          <w:w w:val="90"/>
        </w:rPr>
        <w:t>v</w:t>
      </w:r>
      <w:r>
        <w:rPr>
          <w:w w:val="90"/>
        </w:rPr>
        <w:t>ai</w:t>
      </w:r>
      <w:r>
        <w:rPr>
          <w:spacing w:val="-3"/>
          <w:w w:val="90"/>
        </w:rPr>
        <w:t>l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6"/>
          <w:w w:val="90"/>
        </w:rPr>
        <w:t xml:space="preserve"> f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w w:val="90"/>
        </w:rPr>
        <w:t>ll</w:t>
      </w:r>
      <w:r>
        <w:rPr>
          <w:w w:val="94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d</w:t>
      </w:r>
      <w:r>
        <w:rPr>
          <w:spacing w:val="-4"/>
          <w:w w:val="90"/>
        </w:rPr>
        <w:t>o</w:t>
      </w:r>
      <w:r>
        <w:rPr>
          <w:w w:val="90"/>
        </w:rPr>
        <w:t>wn</w:t>
      </w:r>
      <w:r>
        <w:rPr>
          <w:spacing w:val="-1"/>
          <w:w w:val="90"/>
        </w:rPr>
        <w:t>l</w:t>
      </w:r>
      <w:r>
        <w:rPr>
          <w:w w:val="90"/>
        </w:rPr>
        <w:t>o</w:t>
      </w:r>
      <w:r>
        <w:rPr>
          <w:spacing w:val="-4"/>
          <w:w w:val="90"/>
        </w:rPr>
        <w:t>a</w:t>
      </w:r>
      <w:r>
        <w:rPr>
          <w:w w:val="90"/>
        </w:rPr>
        <w:t>d.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ou</w:t>
      </w:r>
      <w:r>
        <w:rPr>
          <w:spacing w:val="-4"/>
          <w:w w:val="90"/>
        </w:rPr>
        <w:t>r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PDF</w:t>
      </w:r>
      <w:r>
        <w:rPr>
          <w:spacing w:val="-6"/>
          <w:w w:val="90"/>
        </w:rPr>
        <w:t xml:space="preserve"> </w:t>
      </w:r>
      <w:r>
        <w:rPr>
          <w:w w:val="90"/>
        </w:rPr>
        <w:t>mi</w:t>
      </w:r>
      <w:r>
        <w:rPr>
          <w:spacing w:val="-3"/>
          <w:w w:val="90"/>
        </w:rPr>
        <w:t>ss</w:t>
      </w:r>
      <w:r>
        <w:rPr>
          <w:w w:val="90"/>
        </w:rPr>
        <w:t>es</w:t>
      </w:r>
      <w:r>
        <w:rPr>
          <w:spacing w:val="-7"/>
          <w:w w:val="90"/>
        </w:rPr>
        <w:t xml:space="preserve"> </w:t>
      </w:r>
      <w:r>
        <w:rPr>
          <w:w w:val="90"/>
        </w:rPr>
        <w:t>out</w:t>
      </w:r>
      <w:r>
        <w:rPr>
          <w:spacing w:val="-7"/>
          <w:w w:val="90"/>
        </w:rPr>
        <w:t xml:space="preserve"> </w:t>
      </w:r>
      <w:r>
        <w:rPr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a</w:t>
      </w:r>
      <w:r>
        <w:rPr>
          <w:spacing w:val="1"/>
          <w:w w:val="90"/>
        </w:rPr>
        <w:t>c</w:t>
      </w:r>
      <w:r>
        <w:rPr>
          <w:w w:val="90"/>
        </w:rPr>
        <w:t>tivity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r>
        <w:rPr>
          <w:w w:val="90"/>
        </w:rPr>
        <w:t>such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6"/>
          <w:w w:val="90"/>
        </w:rPr>
        <w:t xml:space="preserve"> </w:t>
      </w:r>
      <w:r>
        <w:rPr>
          <w:w w:val="90"/>
        </w:rPr>
        <w:t>quizzes.</w:t>
      </w:r>
    </w:p>
    <w:p w:rsidR="00000000" w:rsidRDefault="00E25B88">
      <w:pPr>
        <w:kinsoku w:val="0"/>
        <w:overflowPunct w:val="0"/>
        <w:spacing w:line="120" w:lineRule="exact"/>
        <w:rPr>
          <w:sz w:val="12"/>
          <w:szCs w:val="12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ind w:right="226"/>
        <w:rPr>
          <w:color w:val="000000"/>
        </w:rPr>
      </w:pPr>
      <w:r>
        <w:rPr>
          <w:color w:val="1B6D2A"/>
          <w:w w:val="125"/>
        </w:rPr>
        <w:t>helPdesk</w:t>
      </w:r>
    </w:p>
    <w:p w:rsidR="00000000" w:rsidRDefault="00E25B8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222"/>
      </w:pPr>
      <w:r>
        <w:rPr>
          <w:w w:val="90"/>
        </w:rPr>
        <w:t>Our</w:t>
      </w:r>
      <w:r>
        <w:rPr>
          <w:spacing w:val="2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ork</w:t>
      </w:r>
      <w:r>
        <w:rPr>
          <w:spacing w:val="2"/>
          <w:w w:val="90"/>
        </w:rPr>
        <w:t xml:space="preserve"> </w:t>
      </w:r>
      <w:r>
        <w:rPr>
          <w:w w:val="90"/>
        </w:rPr>
        <w:t>envi</w:t>
      </w:r>
      <w:r>
        <w:rPr>
          <w:spacing w:val="-10"/>
          <w:w w:val="90"/>
        </w:rPr>
        <w:t>r</w:t>
      </w:r>
      <w:r>
        <w:rPr>
          <w:w w:val="90"/>
        </w:rPr>
        <w:t>onment</w:t>
      </w:r>
      <w:r>
        <w:rPr>
          <w:spacing w:val="3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PC</w:t>
      </w:r>
      <w:r>
        <w:rPr>
          <w:spacing w:val="2"/>
          <w:w w:val="90"/>
        </w:rPr>
        <w:t xml:space="preserve"> </w:t>
      </w:r>
      <w:r>
        <w:rPr>
          <w:w w:val="90"/>
        </w:rPr>
        <w:t>(n</w:t>
      </w:r>
      <w:r>
        <w:rPr>
          <w:spacing w:val="-1"/>
          <w:w w:val="90"/>
        </w:rPr>
        <w:t>o</w:t>
      </w:r>
      <w:r>
        <w:rPr>
          <w:w w:val="90"/>
        </w:rPr>
        <w:t>t</w:t>
      </w:r>
      <w:r>
        <w:rPr>
          <w:spacing w:val="3"/>
          <w:w w:val="90"/>
        </w:rPr>
        <w:t xml:space="preserve"> </w:t>
      </w:r>
      <w:r>
        <w:rPr>
          <w:w w:val="90"/>
        </w:rPr>
        <w:t>M</w:t>
      </w:r>
      <w:r>
        <w:rPr>
          <w:spacing w:val="-4"/>
          <w:w w:val="90"/>
        </w:rPr>
        <w:t>a</w:t>
      </w:r>
      <w:r>
        <w:rPr>
          <w:w w:val="90"/>
        </w:rPr>
        <w:t>c).</w:t>
      </w:r>
      <w:r>
        <w:rPr>
          <w:spacing w:val="2"/>
          <w:w w:val="90"/>
        </w:rPr>
        <w:t xml:space="preserve"> </w:t>
      </w:r>
      <w:r>
        <w:rPr>
          <w:w w:val="90"/>
        </w:rPr>
        <w:t>Our</w:t>
      </w:r>
      <w:r>
        <w:rPr>
          <w:spacing w:val="2"/>
          <w:w w:val="90"/>
        </w:rPr>
        <w:t xml:space="preserve"> </w:t>
      </w:r>
      <w:r>
        <w:rPr>
          <w:w w:val="90"/>
        </w:rPr>
        <w:t>IT</w:t>
      </w:r>
      <w:r>
        <w:rPr>
          <w:spacing w:val="3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1"/>
          <w:w w:val="90"/>
        </w:rPr>
        <w:t>c</w:t>
      </w:r>
      <w:r>
        <w:rPr>
          <w:w w:val="90"/>
        </w:rPr>
        <w:t>tion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n</w:t>
      </w:r>
      <w:r>
        <w:rPr>
          <w:spacing w:val="-1"/>
          <w:w w:val="90"/>
        </w:rPr>
        <w:t>o</w:t>
      </w:r>
      <w:r>
        <w:rPr>
          <w:w w:val="90"/>
        </w:rPr>
        <w:t>t</w:t>
      </w:r>
      <w:r>
        <w:rPr>
          <w:spacing w:val="3"/>
          <w:w w:val="90"/>
        </w:rPr>
        <w:t xml:space="preserve"> </w:t>
      </w:r>
      <w:r>
        <w:rPr>
          <w:spacing w:val="-5"/>
          <w:w w:val="90"/>
        </w:rPr>
        <w:t>f</w:t>
      </w:r>
      <w:r>
        <w:rPr>
          <w:w w:val="90"/>
        </w:rPr>
        <w:t>amil</w:t>
      </w:r>
      <w:r>
        <w:rPr>
          <w:spacing w:val="-3"/>
          <w:w w:val="90"/>
        </w:rPr>
        <w:t>i</w:t>
      </w:r>
      <w:r>
        <w:rPr>
          <w:w w:val="90"/>
        </w:rPr>
        <w:t>ar</w:t>
      </w:r>
      <w:r>
        <w:rPr>
          <w:spacing w:val="2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3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2"/>
          <w:w w:val="90"/>
        </w:rPr>
        <w:t xml:space="preserve"> </w:t>
      </w:r>
      <w:r>
        <w:rPr>
          <w:w w:val="90"/>
        </w:rPr>
        <w:t>envi</w:t>
      </w:r>
      <w:r>
        <w:rPr>
          <w:spacing w:val="-10"/>
          <w:w w:val="90"/>
        </w:rPr>
        <w:t>r</w:t>
      </w:r>
      <w:r>
        <w:rPr>
          <w:w w:val="90"/>
        </w:rPr>
        <w:t>on-</w:t>
      </w:r>
      <w:r>
        <w:rPr>
          <w:w w:val="101"/>
        </w:rPr>
        <w:t xml:space="preserve"> </w:t>
      </w:r>
      <w:r>
        <w:rPr>
          <w:w w:val="90"/>
        </w:rPr>
        <w:t>men</w:t>
      </w:r>
      <w:r>
        <w:rPr>
          <w:spacing w:val="1"/>
          <w:w w:val="90"/>
        </w:rPr>
        <w:t>t</w:t>
      </w:r>
      <w:r>
        <w:rPr>
          <w:w w:val="90"/>
        </w:rPr>
        <w:t>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414"/>
      </w:pPr>
      <w:r>
        <w:rPr>
          <w:spacing w:val="-11"/>
          <w:w w:val="90"/>
        </w:rPr>
        <w:t>W</w:t>
      </w:r>
      <w:r>
        <w:rPr>
          <w:w w:val="90"/>
        </w:rPr>
        <w:t>e w</w:t>
      </w:r>
      <w:r>
        <w:rPr>
          <w:spacing w:val="-10"/>
          <w:w w:val="90"/>
        </w:rPr>
        <w:t>r</w:t>
      </w:r>
      <w:r>
        <w:rPr>
          <w:spacing w:val="-1"/>
          <w:w w:val="90"/>
        </w:rPr>
        <w:t>o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documen</w:t>
      </w:r>
      <w:r>
        <w:rPr>
          <w:spacing w:val="-1"/>
          <w:w w:val="90"/>
        </w:rPr>
        <w:t>t</w:t>
      </w:r>
      <w:r>
        <w:rPr>
          <w:spacing w:val="-5"/>
          <w:w w:val="90"/>
        </w:rPr>
        <w:t>a</w:t>
      </w:r>
      <w:r>
        <w:rPr>
          <w:w w:val="90"/>
        </w:rPr>
        <w:t>tion</w:t>
      </w:r>
      <w:r>
        <w:rPr>
          <w:spacing w:val="1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IT</w:t>
      </w:r>
      <w:r>
        <w:rPr>
          <w:spacing w:val="1"/>
          <w:w w:val="90"/>
        </w:rPr>
        <w:t xml:space="preserve"> </w:t>
      </w:r>
      <w:r>
        <w:rPr>
          <w:w w:val="90"/>
        </w:rPr>
        <w:t>helpdesk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rPr>
          <w:w w:val="90"/>
        </w:rPr>
        <w:t>M</w:t>
      </w:r>
      <w:r>
        <w:rPr>
          <w:spacing w:val="6"/>
          <w:w w:val="90"/>
        </w:rPr>
        <w:t>P</w:t>
      </w:r>
      <w:r>
        <w:rPr>
          <w:spacing w:val="-20"/>
          <w:w w:val="90"/>
        </w:rPr>
        <w:t>’</w:t>
      </w:r>
      <w:r>
        <w:rPr>
          <w:w w:val="90"/>
        </w:rPr>
        <w:t>s</w:t>
      </w:r>
      <w:r>
        <w:rPr>
          <w:spacing w:val="1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2"/>
          <w:w w:val="90"/>
        </w:rPr>
        <w:t>l</w:t>
      </w:r>
      <w:r>
        <w:rPr>
          <w:w w:val="90"/>
        </w:rPr>
        <w:t>ed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IT</w:t>
      </w:r>
      <w:r>
        <w:rPr>
          <w:spacing w:val="1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1"/>
          <w:w w:val="90"/>
        </w:rPr>
        <w:t>c</w:t>
      </w:r>
      <w:r>
        <w:rPr>
          <w:w w:val="90"/>
        </w:rPr>
        <w:t>tion</w:t>
      </w:r>
      <w:r>
        <w:rPr>
          <w:spacing w:val="1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e-</w:t>
      </w:r>
      <w:r>
        <w:rPr>
          <w:w w:val="101"/>
        </w:rPr>
        <w:t xml:space="preserve"> </w:t>
      </w:r>
      <w:r>
        <w:rPr>
          <w:w w:val="90"/>
        </w:rPr>
        <w:t>quiring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>s</w:t>
      </w:r>
      <w:r>
        <w:rPr>
          <w:w w:val="90"/>
        </w:rPr>
        <w:t>sis</w:t>
      </w:r>
      <w:r>
        <w:rPr>
          <w:spacing w:val="-2"/>
          <w:w w:val="90"/>
        </w:rPr>
        <w:t>t</w:t>
      </w:r>
      <w:r>
        <w:rPr>
          <w:w w:val="90"/>
        </w:rPr>
        <w:t>an</w:t>
      </w:r>
      <w:r>
        <w:rPr>
          <w:spacing w:val="-7"/>
          <w:w w:val="90"/>
        </w:rPr>
        <w:t>c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d</w:t>
      </w:r>
      <w:r>
        <w:rPr>
          <w:spacing w:val="-4"/>
          <w:w w:val="90"/>
        </w:rPr>
        <w:t>o</w:t>
      </w:r>
      <w:r>
        <w:rPr>
          <w:w w:val="90"/>
        </w:rPr>
        <w:t>wn</w:t>
      </w:r>
      <w:r>
        <w:rPr>
          <w:spacing w:val="-1"/>
          <w:w w:val="90"/>
        </w:rPr>
        <w:t>l</w:t>
      </w:r>
      <w:r>
        <w:rPr>
          <w:w w:val="90"/>
        </w:rPr>
        <w:t>o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iBook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ins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a</w:t>
      </w:r>
      <w:r>
        <w:rPr>
          <w:w w:val="90"/>
        </w:rPr>
        <w:t>ll</w:t>
      </w:r>
      <w:r>
        <w:rPr>
          <w:spacing w:val="-4"/>
          <w:w w:val="90"/>
        </w:rPr>
        <w:t xml:space="preserve"> </w:t>
      </w:r>
      <w:r>
        <w:rPr>
          <w:w w:val="90"/>
        </w:rPr>
        <w:t>iBooks</w:t>
      </w:r>
      <w:r>
        <w:rPr>
          <w:spacing w:val="-5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>t</w:t>
      </w:r>
      <w:r>
        <w:rPr>
          <w:w w:val="90"/>
        </w:rPr>
        <w:t>c.</w:t>
      </w:r>
    </w:p>
    <w:p w:rsidR="00000000" w:rsidRDefault="00E25B88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ind w:right="226"/>
        <w:rPr>
          <w:color w:val="000000"/>
        </w:rPr>
      </w:pPr>
      <w:r>
        <w:rPr>
          <w:color w:val="1B6D2A"/>
          <w:w w:val="125"/>
        </w:rPr>
        <w:t>Pos</w:t>
      </w:r>
      <w:r>
        <w:rPr>
          <w:color w:val="1B6D2A"/>
          <w:spacing w:val="-18"/>
          <w:w w:val="125"/>
        </w:rPr>
        <w:t>t</w:t>
      </w:r>
      <w:r>
        <w:rPr>
          <w:color w:val="1B6D2A"/>
          <w:spacing w:val="-7"/>
          <w:w w:val="125"/>
        </w:rPr>
        <w:t>-</w:t>
      </w:r>
      <w:r>
        <w:rPr>
          <w:color w:val="1B6D2A"/>
          <w:w w:val="125"/>
        </w:rPr>
        <w:t>PuBlishing</w:t>
      </w:r>
      <w:r>
        <w:rPr>
          <w:color w:val="1B6D2A"/>
          <w:spacing w:val="41"/>
          <w:w w:val="125"/>
        </w:rPr>
        <w:t xml:space="preserve"> </w:t>
      </w:r>
      <w:r>
        <w:rPr>
          <w:color w:val="1B6D2A"/>
          <w:w w:val="125"/>
        </w:rPr>
        <w:t>uP</w:t>
      </w:r>
      <w:r>
        <w:rPr>
          <w:color w:val="1B6D2A"/>
          <w:spacing w:val="-5"/>
          <w:w w:val="125"/>
        </w:rPr>
        <w:t>d</w:t>
      </w:r>
      <w:r>
        <w:rPr>
          <w:color w:val="1B6D2A"/>
          <w:spacing w:val="-26"/>
          <w:w w:val="125"/>
        </w:rPr>
        <w:t>a</w:t>
      </w:r>
      <w:r>
        <w:rPr>
          <w:color w:val="1B6D2A"/>
          <w:w w:val="125"/>
        </w:rPr>
        <w:t>tes</w:t>
      </w:r>
    </w:p>
    <w:p w:rsidR="00000000" w:rsidRDefault="00E25B8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112"/>
      </w:pPr>
      <w:r>
        <w:rPr>
          <w:spacing w:val="-19"/>
          <w:w w:val="95"/>
        </w:rPr>
        <w:t>T</w:t>
      </w:r>
      <w:r>
        <w:rPr>
          <w:spacing w:val="-4"/>
          <w:w w:val="95"/>
        </w:rPr>
        <w:t>w</w:t>
      </w:r>
      <w:r>
        <w:rPr>
          <w:w w:val="95"/>
        </w:rPr>
        <w:t>o</w:t>
      </w:r>
      <w:r>
        <w:rPr>
          <w:spacing w:val="-35"/>
          <w:w w:val="95"/>
        </w:rPr>
        <w:t xml:space="preserve"> </w:t>
      </w:r>
      <w:r>
        <w:rPr>
          <w:w w:val="95"/>
        </w:rPr>
        <w:t>upd</w:t>
      </w:r>
      <w:r>
        <w:rPr>
          <w:spacing w:val="-5"/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es</w:t>
      </w:r>
      <w:r>
        <w:rPr>
          <w:spacing w:val="-35"/>
          <w:w w:val="95"/>
        </w:rPr>
        <w:t xml:space="preserve"> </w:t>
      </w:r>
      <w:r>
        <w:rPr>
          <w:w w:val="95"/>
        </w:rPr>
        <w:t>h</w:t>
      </w:r>
      <w:r>
        <w:rPr>
          <w:spacing w:val="-7"/>
          <w:w w:val="95"/>
        </w:rPr>
        <w:t>a</w:t>
      </w:r>
      <w:r>
        <w:rPr>
          <w:spacing w:val="-5"/>
          <w:w w:val="95"/>
        </w:rPr>
        <w:t>v</w:t>
      </w:r>
      <w:r>
        <w:rPr>
          <w:w w:val="95"/>
        </w:rPr>
        <w:t>e</w:t>
      </w:r>
      <w:r>
        <w:rPr>
          <w:spacing w:val="-34"/>
          <w:w w:val="95"/>
        </w:rPr>
        <w:t xml:space="preserve"> </w:t>
      </w:r>
      <w:r>
        <w:rPr>
          <w:w w:val="95"/>
        </w:rPr>
        <w:t>been</w:t>
      </w:r>
      <w:r>
        <w:rPr>
          <w:spacing w:val="-35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>a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w w:val="95"/>
        </w:rPr>
        <w:t>o</w:t>
      </w:r>
      <w:r>
        <w:rPr>
          <w:spacing w:val="-35"/>
          <w:w w:val="95"/>
        </w:rPr>
        <w:t xml:space="preserve"> </w:t>
      </w:r>
      <w:r>
        <w:rPr>
          <w:w w:val="95"/>
        </w:rPr>
        <w:t>our</w:t>
      </w:r>
      <w:r>
        <w:rPr>
          <w:spacing w:val="-35"/>
          <w:w w:val="95"/>
        </w:rPr>
        <w:t xml:space="preserve"> </w:t>
      </w:r>
      <w:r>
        <w:rPr>
          <w:w w:val="95"/>
        </w:rPr>
        <w:t>publi</w:t>
      </w:r>
      <w:r>
        <w:rPr>
          <w:spacing w:val="-5"/>
          <w:w w:val="95"/>
        </w:rPr>
        <w:t>ca</w:t>
      </w:r>
      <w:r>
        <w:rPr>
          <w:w w:val="95"/>
        </w:rPr>
        <w:t>tion</w:t>
      </w:r>
      <w:r>
        <w:rPr>
          <w:spacing w:val="-34"/>
          <w:w w:val="95"/>
        </w:rPr>
        <w:t xml:space="preserve"> </w:t>
      </w:r>
      <w:r>
        <w:rPr>
          <w:w w:val="95"/>
        </w:rPr>
        <w:t>sin</w:t>
      </w:r>
      <w:r>
        <w:rPr>
          <w:spacing w:val="-7"/>
          <w:w w:val="95"/>
        </w:rPr>
        <w:t>c</w:t>
      </w:r>
      <w:r>
        <w:rPr>
          <w:w w:val="95"/>
        </w:rPr>
        <w:t>e</w:t>
      </w:r>
      <w:r>
        <w:rPr>
          <w:spacing w:val="-35"/>
          <w:w w:val="95"/>
        </w:rPr>
        <w:t xml:space="preserve"> </w:t>
      </w:r>
      <w:r>
        <w:rPr>
          <w:w w:val="95"/>
        </w:rPr>
        <w:t>it</w:t>
      </w:r>
      <w:r>
        <w:rPr>
          <w:spacing w:val="-34"/>
          <w:w w:val="95"/>
        </w:rPr>
        <w:t xml:space="preserve"> </w:t>
      </w:r>
      <w:r>
        <w:rPr>
          <w:spacing w:val="-5"/>
          <w:w w:val="95"/>
        </w:rPr>
        <w:t>w</w:t>
      </w:r>
      <w:r>
        <w:rPr>
          <w:w w:val="95"/>
        </w:rPr>
        <w:t>as</w:t>
      </w:r>
      <w:r>
        <w:rPr>
          <w:spacing w:val="-35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w w:val="95"/>
        </w:rPr>
        <w:t>aunched. The</w:t>
      </w:r>
      <w:r>
        <w:rPr>
          <w:spacing w:val="-34"/>
          <w:w w:val="95"/>
        </w:rPr>
        <w:t xml:space="preserve"> </w:t>
      </w:r>
      <w:r>
        <w:rPr>
          <w:w w:val="95"/>
        </w:rPr>
        <w:t>fi</w:t>
      </w:r>
      <w:r>
        <w:rPr>
          <w:spacing w:val="-4"/>
          <w:w w:val="95"/>
        </w:rPr>
        <w:t>r</w:t>
      </w:r>
      <w:r>
        <w:rPr>
          <w:w w:val="95"/>
        </w:rPr>
        <w:t>st</w:t>
      </w:r>
      <w:r>
        <w:rPr>
          <w:spacing w:val="-35"/>
          <w:w w:val="95"/>
        </w:rPr>
        <w:t xml:space="preserve"> </w:t>
      </w:r>
      <w:r>
        <w:rPr>
          <w:spacing w:val="-5"/>
          <w:w w:val="95"/>
        </w:rPr>
        <w:t>w</w:t>
      </w:r>
      <w:r>
        <w:rPr>
          <w:w w:val="95"/>
        </w:rPr>
        <w:t>as</w:t>
      </w:r>
      <w:r>
        <w:rPr>
          <w:spacing w:val="-35"/>
          <w:w w:val="95"/>
        </w:rPr>
        <w:t xml:space="preserve"> </w:t>
      </w:r>
      <w:r>
        <w:rPr>
          <w:w w:val="95"/>
        </w:rPr>
        <w:t>done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b</w:t>
      </w:r>
      <w:r>
        <w:rPr>
          <w:w w:val="95"/>
        </w:rPr>
        <w:t>y</w:t>
      </w:r>
      <w:r>
        <w:rPr>
          <w:w w:val="93"/>
        </w:rPr>
        <w:t xml:space="preserve"> </w:t>
      </w:r>
      <w:r>
        <w:rPr>
          <w:w w:val="95"/>
        </w:rPr>
        <w:t>QU</w:t>
      </w:r>
      <w:r>
        <w:rPr>
          <w:spacing w:val="-16"/>
          <w:w w:val="95"/>
        </w:rPr>
        <w:t>T</w:t>
      </w:r>
      <w:r>
        <w:rPr>
          <w:w w:val="95"/>
        </w:rPr>
        <w:t>,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e</w:t>
      </w:r>
      <w:r>
        <w:rPr>
          <w:spacing w:val="-7"/>
          <w:w w:val="95"/>
        </w:rPr>
        <w:t>c</w:t>
      </w:r>
      <w:r>
        <w:rPr>
          <w:w w:val="95"/>
        </w:rPr>
        <w:t>ond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b</w:t>
      </w:r>
      <w:r>
        <w:rPr>
          <w:w w:val="95"/>
        </w:rPr>
        <w:t>y</w:t>
      </w:r>
      <w:r>
        <w:rPr>
          <w:spacing w:val="-33"/>
          <w:w w:val="95"/>
        </w:rPr>
        <w:t xml:space="preserve"> </w:t>
      </w:r>
      <w:r>
        <w:rPr>
          <w:w w:val="95"/>
        </w:rPr>
        <w:t>us.</w:t>
      </w:r>
      <w:r>
        <w:rPr>
          <w:spacing w:val="3"/>
          <w:w w:val="95"/>
        </w:rPr>
        <w:t xml:space="preserve"> </w:t>
      </w:r>
      <w:r>
        <w:rPr>
          <w:w w:val="95"/>
        </w:rPr>
        <w:t>B</w:t>
      </w:r>
      <w:r>
        <w:rPr>
          <w:spacing w:val="-2"/>
          <w:w w:val="95"/>
        </w:rPr>
        <w:t>o</w:t>
      </w:r>
      <w:r>
        <w:rPr>
          <w:w w:val="95"/>
        </w:rPr>
        <w:t>th</w:t>
      </w:r>
      <w:r>
        <w:rPr>
          <w:spacing w:val="-33"/>
          <w:w w:val="95"/>
        </w:rPr>
        <w:t xml:space="preserve"> </w:t>
      </w:r>
      <w:r>
        <w:rPr>
          <w:w w:val="95"/>
        </w:rPr>
        <w:t>h</w:t>
      </w:r>
      <w:r>
        <w:rPr>
          <w:spacing w:val="-7"/>
          <w:w w:val="95"/>
        </w:rPr>
        <w:t>a</w:t>
      </w:r>
      <w:r>
        <w:rPr>
          <w:spacing w:val="-5"/>
          <w:w w:val="95"/>
        </w:rPr>
        <w:t>v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w w:val="95"/>
        </w:rPr>
        <w:t>been</w:t>
      </w:r>
      <w:r>
        <w:rPr>
          <w:spacing w:val="-33"/>
          <w:w w:val="95"/>
        </w:rPr>
        <w:t xml:space="preserve"> </w:t>
      </w:r>
      <w:r>
        <w:rPr>
          <w:w w:val="95"/>
        </w:rPr>
        <w:t>minor</w:t>
      </w:r>
      <w:r>
        <w:rPr>
          <w:spacing w:val="-3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xt</w:t>
      </w:r>
      <w:r>
        <w:rPr>
          <w:spacing w:val="-33"/>
          <w:w w:val="95"/>
        </w:rPr>
        <w:t xml:space="preserve"> </w:t>
      </w:r>
      <w:r>
        <w:rPr>
          <w:w w:val="95"/>
        </w:rPr>
        <w:t>edits.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right="171"/>
      </w:pPr>
      <w:r>
        <w:rPr>
          <w:spacing w:val="-11"/>
          <w:w w:val="90"/>
        </w:rPr>
        <w:t>W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man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</w:t>
      </w:r>
      <w:r>
        <w:rPr>
          <w:w w:val="90"/>
        </w:rPr>
        <w:t>e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</w:t>
      </w:r>
      <w:r>
        <w:rPr>
          <w:spacing w:val="2"/>
          <w:w w:val="90"/>
        </w:rPr>
        <w:t xml:space="preserve"> </w:t>
      </w:r>
      <w:r>
        <w:rPr>
          <w:w w:val="90"/>
        </w:rPr>
        <w:t>th</w:t>
      </w:r>
      <w:r>
        <w:rPr>
          <w:spacing w:val="-9"/>
          <w:w w:val="90"/>
        </w:rPr>
        <w:t>r</w:t>
      </w:r>
      <w:r>
        <w:rPr>
          <w:w w:val="90"/>
        </w:rPr>
        <w:t>ough</w:t>
      </w:r>
      <w:r>
        <w:rPr>
          <w:spacing w:val="1"/>
          <w:w w:val="90"/>
        </w:rPr>
        <w:t xml:space="preserve"> </w:t>
      </w:r>
      <w:r>
        <w:rPr>
          <w:w w:val="90"/>
        </w:rPr>
        <w:t>i</w:t>
      </w:r>
      <w:r>
        <w:rPr>
          <w:spacing w:val="-16"/>
          <w:w w:val="90"/>
        </w:rPr>
        <w:t>T</w:t>
      </w:r>
      <w:r>
        <w:rPr>
          <w:w w:val="90"/>
        </w:rPr>
        <w:t>unes</w:t>
      </w:r>
      <w:r>
        <w:rPr>
          <w:spacing w:val="2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onne</w:t>
      </w:r>
      <w:r>
        <w:rPr>
          <w:spacing w:val="1"/>
          <w:w w:val="90"/>
        </w:rPr>
        <w:t>ct</w:t>
      </w:r>
      <w:r>
        <w:rPr>
          <w:w w:val="90"/>
        </w:rPr>
        <w:t>.</w:t>
      </w:r>
      <w:r>
        <w:rPr>
          <w:spacing w:val="2"/>
          <w:w w:val="90"/>
        </w:rPr>
        <w:t xml:space="preserve"> </w:t>
      </w:r>
      <w:r>
        <w:rPr>
          <w:spacing w:val="-25"/>
          <w:w w:val="90"/>
        </w:rPr>
        <w:t>Y</w:t>
      </w:r>
      <w:r>
        <w:rPr>
          <w:w w:val="90"/>
        </w:rPr>
        <w:t>ou</w:t>
      </w:r>
      <w:r>
        <w:rPr>
          <w:spacing w:val="2"/>
          <w:w w:val="90"/>
        </w:rPr>
        <w:t xml:space="preserve"> </w:t>
      </w:r>
      <w:r>
        <w:rPr>
          <w:spacing w:val="-1"/>
          <w:w w:val="90"/>
        </w:rPr>
        <w:t>l</w:t>
      </w:r>
      <w:r>
        <w:rPr>
          <w:w w:val="90"/>
        </w:rPr>
        <w:t>ogin</w:t>
      </w:r>
      <w:r>
        <w:rPr>
          <w:spacing w:val="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submit</w:t>
      </w:r>
      <w:r>
        <w:rPr>
          <w:spacing w:val="2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n</w:t>
      </w:r>
      <w:r>
        <w:rPr>
          <w:spacing w:val="-4"/>
          <w:w w:val="90"/>
        </w:rPr>
        <w:t>e</w:t>
      </w:r>
      <w:r>
        <w:rPr>
          <w:w w:val="90"/>
        </w:rPr>
        <w:t>w</w:t>
      </w:r>
      <w:r>
        <w:rPr>
          <w:spacing w:val="2"/>
          <w:w w:val="90"/>
        </w:rPr>
        <w:t xml:space="preserve"> </w:t>
      </w:r>
      <w:r>
        <w:rPr>
          <w:w w:val="90"/>
        </w:rPr>
        <w:t>fi</w:t>
      </w:r>
      <w:r>
        <w:rPr>
          <w:spacing w:val="-2"/>
          <w:w w:val="90"/>
        </w:rPr>
        <w:t>l</w:t>
      </w:r>
      <w:r>
        <w:rPr>
          <w:w w:val="90"/>
        </w:rPr>
        <w:t>es</w:t>
      </w:r>
      <w:r>
        <w:rPr>
          <w:w w:val="80"/>
        </w:rPr>
        <w:t xml:space="preserve"> </w:t>
      </w:r>
      <w:r>
        <w:rPr>
          <w:w w:val="90"/>
        </w:rPr>
        <w:t>th</w:t>
      </w:r>
      <w:r>
        <w:rPr>
          <w:spacing w:val="-9"/>
          <w:w w:val="90"/>
        </w:rPr>
        <w:t>r</w:t>
      </w:r>
      <w:r>
        <w:rPr>
          <w:w w:val="90"/>
        </w:rPr>
        <w:t>ough</w:t>
      </w:r>
      <w:r>
        <w:rPr>
          <w:spacing w:val="7"/>
          <w:w w:val="90"/>
        </w:rPr>
        <w:t xml:space="preserve"> </w:t>
      </w:r>
      <w:r>
        <w:rPr>
          <w:w w:val="90"/>
        </w:rPr>
        <w:t>this,</w:t>
      </w:r>
      <w:r>
        <w:rPr>
          <w:spacing w:val="8"/>
          <w:w w:val="90"/>
        </w:rPr>
        <w:t xml:space="preserve"> </w:t>
      </w:r>
      <w:r>
        <w:rPr>
          <w:w w:val="90"/>
        </w:rPr>
        <w:t>without</w:t>
      </w:r>
      <w:r>
        <w:rPr>
          <w:spacing w:val="8"/>
          <w:w w:val="90"/>
        </w:rPr>
        <w:t xml:space="preserve"> </w:t>
      </w:r>
      <w:r>
        <w:rPr>
          <w:w w:val="90"/>
        </w:rPr>
        <w:t>h</w:t>
      </w:r>
      <w:r>
        <w:rPr>
          <w:spacing w:val="-7"/>
          <w:w w:val="90"/>
        </w:rPr>
        <w:t>a</w:t>
      </w:r>
      <w:r>
        <w:rPr>
          <w:w w:val="90"/>
        </w:rPr>
        <w:t>ving</w:t>
      </w:r>
      <w:r>
        <w:rPr>
          <w:spacing w:val="7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spacing w:val="-5"/>
          <w:w w:val="90"/>
        </w:rPr>
        <w:t>g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w w:val="90"/>
        </w:rPr>
        <w:t>th</w:t>
      </w:r>
      <w:r>
        <w:rPr>
          <w:spacing w:val="-9"/>
          <w:w w:val="90"/>
        </w:rPr>
        <w:t>r</w:t>
      </w:r>
      <w:r>
        <w:rPr>
          <w:w w:val="90"/>
        </w:rPr>
        <w:t>ough</w:t>
      </w:r>
      <w:r>
        <w:rPr>
          <w:spacing w:val="7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o</w:t>
      </w:r>
      <w:r>
        <w:rPr>
          <w:w w:val="90"/>
        </w:rPr>
        <w:t>viding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c</w:t>
      </w:r>
      <w:r>
        <w:rPr>
          <w:spacing w:val="-10"/>
          <w:w w:val="90"/>
        </w:rPr>
        <w:t>r</w:t>
      </w:r>
      <w:r>
        <w:rPr>
          <w:w w:val="90"/>
        </w:rPr>
        <w:t>een</w:t>
      </w:r>
      <w:r>
        <w:rPr>
          <w:spacing w:val="8"/>
          <w:w w:val="90"/>
        </w:rPr>
        <w:t xml:space="preserve"> </w:t>
      </w:r>
      <w:r>
        <w:rPr>
          <w:w w:val="90"/>
        </w:rPr>
        <w:t>sh</w:t>
      </w:r>
      <w:r>
        <w:rPr>
          <w:spacing w:val="-1"/>
          <w:w w:val="90"/>
        </w:rPr>
        <w:t>o</w:t>
      </w:r>
      <w:r>
        <w:rPr>
          <w:w w:val="90"/>
        </w:rPr>
        <w:t>ts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en</w:t>
      </w:r>
      <w:r>
        <w:rPr>
          <w:spacing w:val="-2"/>
          <w:w w:val="90"/>
        </w:rPr>
        <w:t>t</w:t>
      </w:r>
      <w:r>
        <w:rPr>
          <w:w w:val="90"/>
        </w:rPr>
        <w:t>ering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me</w:t>
      </w:r>
      <w:r>
        <w:rPr>
          <w:spacing w:val="-1"/>
          <w:w w:val="90"/>
        </w:rPr>
        <w:t>t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5"/>
          <w:w w:val="90"/>
        </w:rPr>
        <w:t>a</w:t>
      </w:r>
      <w:r>
        <w:rPr>
          <w:spacing w:val="-1"/>
          <w:w w:val="90"/>
        </w:rPr>
        <w:t>t</w:t>
      </w:r>
      <w:r>
        <w:rPr>
          <w:w w:val="90"/>
        </w:rPr>
        <w:t>a</w:t>
      </w:r>
      <w:r>
        <w:rPr>
          <w:w w:val="78"/>
        </w:rPr>
        <w:t xml:space="preserve"> 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</w:t>
      </w:r>
      <w:r>
        <w:rPr>
          <w:w w:val="90"/>
        </w:rPr>
        <w:t>ain.</w:t>
      </w:r>
    </w:p>
    <w:p w:rsidR="00000000" w:rsidRDefault="00E25B88">
      <w:pPr>
        <w:pStyle w:val="BodyText"/>
        <w:kinsoku w:val="0"/>
        <w:overflowPunct w:val="0"/>
        <w:spacing w:line="257" w:lineRule="auto"/>
        <w:ind w:right="171"/>
        <w:sectPr w:rsidR="00000000">
          <w:headerReference w:type="even" r:id="rId68"/>
          <w:headerReference w:type="default" r:id="rId69"/>
          <w:pgSz w:w="11906" w:h="16840"/>
          <w:pgMar w:top="1560" w:right="1020" w:bottom="1080" w:left="820" w:header="0" w:footer="889" w:gutter="0"/>
          <w:cols w:space="720" w:equalWidth="0">
            <w:col w:w="10066"/>
          </w:cols>
          <w:noEndnote/>
        </w:sectPr>
      </w:pPr>
    </w:p>
    <w:p w:rsidR="00000000" w:rsidRDefault="00E25B88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spacing w:before="24"/>
        <w:ind w:left="113"/>
        <w:rPr>
          <w:color w:val="000000"/>
        </w:rPr>
      </w:pPr>
      <w:r>
        <w:rPr>
          <w:color w:val="1B6D2A"/>
          <w:w w:val="125"/>
        </w:rPr>
        <w:t>using</w:t>
      </w:r>
      <w:r>
        <w:rPr>
          <w:color w:val="1B6D2A"/>
          <w:spacing w:val="-78"/>
          <w:w w:val="125"/>
        </w:rPr>
        <w:t xml:space="preserve"> </w:t>
      </w:r>
      <w:r>
        <w:rPr>
          <w:color w:val="1B6D2A"/>
          <w:w w:val="125"/>
        </w:rPr>
        <w:t>an</w:t>
      </w:r>
      <w:r>
        <w:rPr>
          <w:color w:val="1B6D2A"/>
          <w:spacing w:val="-78"/>
          <w:w w:val="125"/>
        </w:rPr>
        <w:t xml:space="preserve"> </w:t>
      </w:r>
      <w:r>
        <w:rPr>
          <w:color w:val="1B6D2A"/>
          <w:spacing w:val="-4"/>
          <w:w w:val="125"/>
        </w:rPr>
        <w:t>a</w:t>
      </w:r>
      <w:r>
        <w:rPr>
          <w:color w:val="1B6D2A"/>
          <w:w w:val="125"/>
        </w:rPr>
        <w:t>genCy</w:t>
      </w:r>
    </w:p>
    <w:p w:rsidR="00000000" w:rsidRDefault="00E25B8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158"/>
      </w:pPr>
      <w:r>
        <w:rPr>
          <w:w w:val="90"/>
        </w:rPr>
        <w:t>If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</w:t>
      </w:r>
      <w:r>
        <w:rPr>
          <w:spacing w:val="5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ant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ma</w:t>
      </w:r>
      <w:r>
        <w:rPr>
          <w:spacing w:val="-5"/>
          <w:w w:val="90"/>
        </w:rPr>
        <w:t>k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job</w:t>
      </w:r>
      <w:r>
        <w:rPr>
          <w:spacing w:val="4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w w:val="90"/>
        </w:rPr>
        <w:t>asier</w:t>
      </w:r>
      <w:r>
        <w:rPr>
          <w:spacing w:val="5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</w:t>
      </w:r>
      <w:r>
        <w:rPr>
          <w:spacing w:val="-4"/>
          <w:w w:val="90"/>
        </w:rPr>
        <w:t>r</w:t>
      </w:r>
      <w:r>
        <w:rPr>
          <w:spacing w:val="-3"/>
          <w:w w:val="90"/>
        </w:rPr>
        <w:t>s</w:t>
      </w:r>
      <w:r>
        <w:rPr>
          <w:w w:val="90"/>
        </w:rPr>
        <w:t>el</w:t>
      </w:r>
      <w:r>
        <w:rPr>
          <w:spacing w:val="-8"/>
          <w:w w:val="90"/>
        </w:rPr>
        <w:t>f</w:t>
      </w:r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</w:t>
      </w:r>
      <w:r>
        <w:rPr>
          <w:spacing w:val="4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an</w:t>
      </w:r>
      <w:r>
        <w:rPr>
          <w:spacing w:val="5"/>
          <w:w w:val="90"/>
        </w:rPr>
        <w:t xml:space="preserve"> </w:t>
      </w:r>
      <w:r>
        <w:rPr>
          <w:spacing w:val="-5"/>
          <w:w w:val="90"/>
        </w:rPr>
        <w:t>g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any</w:t>
      </w:r>
      <w:r>
        <w:rPr>
          <w:spacing w:val="5"/>
          <w:w w:val="90"/>
        </w:rPr>
        <w:t xml:space="preserve"> </w:t>
      </w:r>
      <w:r>
        <w:rPr>
          <w:w w:val="90"/>
        </w:rPr>
        <w:t>one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number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</w:t>
      </w:r>
      <w:r>
        <w:rPr>
          <w:w w:val="90"/>
        </w:rPr>
        <w:t>en-</w:t>
      </w:r>
      <w:r>
        <w:rPr>
          <w:w w:val="101"/>
        </w:rPr>
        <w:t xml:space="preserve"> </w:t>
      </w:r>
      <w:r>
        <w:rPr>
          <w:w w:val="90"/>
        </w:rPr>
        <w:t>cies</w:t>
      </w:r>
      <w:r>
        <w:rPr>
          <w:spacing w:val="4"/>
          <w:w w:val="90"/>
        </w:rPr>
        <w:t xml:space="preserve"> </w:t>
      </w:r>
      <w:r>
        <w:rPr>
          <w:w w:val="90"/>
        </w:rPr>
        <w:t>who</w:t>
      </w:r>
      <w:r>
        <w:rPr>
          <w:spacing w:val="5"/>
          <w:w w:val="90"/>
        </w:rPr>
        <w:t xml:space="preserve"> </w:t>
      </w:r>
      <w:r>
        <w:rPr>
          <w:w w:val="90"/>
        </w:rPr>
        <w:t>d</w:t>
      </w:r>
      <w:r>
        <w:rPr>
          <w:spacing w:val="-2"/>
          <w:w w:val="90"/>
        </w:rPr>
        <w:t>ea</w:t>
      </w:r>
      <w:r>
        <w:rPr>
          <w:w w:val="90"/>
        </w:rPr>
        <w:t>l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turning</w:t>
      </w:r>
      <w:r>
        <w:rPr>
          <w:spacing w:val="5"/>
          <w:w w:val="90"/>
        </w:rPr>
        <w:t xml:space="preserve"> </w:t>
      </w:r>
      <w:r>
        <w:rPr>
          <w:w w:val="90"/>
        </w:rPr>
        <w:t>publi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tions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w w:val="90"/>
        </w:rPr>
        <w:t>e-book</w:t>
      </w:r>
      <w:r>
        <w:rPr>
          <w:spacing w:val="4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publishing</w:t>
      </w:r>
      <w:r>
        <w:rPr>
          <w:spacing w:val="5"/>
          <w:w w:val="90"/>
        </w:rPr>
        <w:t xml:space="preserve"> </w:t>
      </w:r>
      <w:r>
        <w:rPr>
          <w:w w:val="90"/>
        </w:rPr>
        <w:t>them</w:t>
      </w:r>
      <w:r>
        <w:rPr>
          <w:spacing w:val="5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5"/>
          <w:w w:val="90"/>
        </w:rPr>
        <w:t xml:space="preserve"> </w:t>
      </w:r>
      <w:r>
        <w:rPr>
          <w:spacing w:val="-4"/>
          <w:w w:val="90"/>
        </w:rPr>
        <w:t>y</w:t>
      </w:r>
      <w:r>
        <w:rPr>
          <w:w w:val="90"/>
        </w:rPr>
        <w:t>ou.</w:t>
      </w:r>
    </w:p>
    <w:p w:rsidR="00000000" w:rsidRDefault="00E25B88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000000" w:rsidRDefault="00E25B88">
      <w:pPr>
        <w:pStyle w:val="BodyText"/>
        <w:kinsoku w:val="0"/>
        <w:overflowPunct w:val="0"/>
        <w:ind w:left="113"/>
      </w:pPr>
      <w:r>
        <w:rPr>
          <w:w w:val="90"/>
        </w:rPr>
        <w:t>An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</w:t>
      </w:r>
      <w:r>
        <w:rPr>
          <w:w w:val="90"/>
        </w:rPr>
        <w:t>en</w:t>
      </w:r>
      <w:r>
        <w:rPr>
          <w:spacing w:val="-2"/>
          <w:w w:val="90"/>
        </w:rPr>
        <w:t>c</w:t>
      </w:r>
      <w:r>
        <w:rPr>
          <w:w w:val="90"/>
        </w:rPr>
        <w:t>y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o</w:t>
      </w:r>
      <w:r>
        <w:rPr>
          <w:w w:val="90"/>
        </w:rPr>
        <w:t>vide</w:t>
      </w:r>
      <w:r>
        <w:rPr>
          <w:spacing w:val="-3"/>
          <w:w w:val="90"/>
        </w:rPr>
        <w:t xml:space="preserve"> </w:t>
      </w:r>
      <w:r>
        <w:rPr>
          <w:w w:val="90"/>
        </w:rPr>
        <w:t>their</w:t>
      </w:r>
      <w:r>
        <w:rPr>
          <w:spacing w:val="-3"/>
          <w:w w:val="90"/>
        </w:rPr>
        <w:t xml:space="preserve"> s</w:t>
      </w:r>
      <w:r>
        <w:rPr>
          <w:w w:val="90"/>
        </w:rPr>
        <w:t>ervi</w:t>
      </w:r>
      <w:r>
        <w:rPr>
          <w:spacing w:val="-6"/>
          <w:w w:val="90"/>
        </w:rPr>
        <w:t>c</w:t>
      </w:r>
      <w:r>
        <w:rPr>
          <w:w w:val="90"/>
        </w:rPr>
        <w:t>es</w:t>
      </w:r>
      <w:r>
        <w:rPr>
          <w:spacing w:val="-3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ee.</w:t>
      </w:r>
    </w:p>
    <w:p w:rsidR="00000000" w:rsidRDefault="00E25B88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158"/>
      </w:pPr>
      <w:r>
        <w:rPr>
          <w:spacing w:val="-7"/>
          <w:w w:val="90"/>
        </w:rPr>
        <w:t>F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ex</w:t>
      </w:r>
      <w:r>
        <w:rPr>
          <w:w w:val="90"/>
        </w:rPr>
        <w:t>amp</w:t>
      </w:r>
      <w:r>
        <w:rPr>
          <w:spacing w:val="-2"/>
          <w:w w:val="90"/>
        </w:rPr>
        <w:t>l</w:t>
      </w:r>
      <w:r>
        <w:rPr>
          <w:w w:val="90"/>
        </w:rPr>
        <w:t>e,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w</w:t>
      </w:r>
      <w:r>
        <w:rPr>
          <w:w w:val="90"/>
        </w:rPr>
        <w:t>eb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se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ch</w:t>
      </w:r>
      <w:r>
        <w:rPr>
          <w:spacing w:val="-3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ound:</w:t>
      </w:r>
      <w:r>
        <w:rPr>
          <w:spacing w:val="-4"/>
          <w:w w:val="90"/>
        </w:rPr>
        <w:t xml:space="preserve"> </w:t>
      </w:r>
      <w:r>
        <w:rPr>
          <w:w w:val="90"/>
        </w:rPr>
        <w:t>ebookshands.</w:t>
      </w:r>
      <w:r>
        <w:rPr>
          <w:spacing w:val="-7"/>
          <w:w w:val="90"/>
        </w:rPr>
        <w:t>c</w:t>
      </w:r>
      <w:r>
        <w:rPr>
          <w:w w:val="90"/>
        </w:rPr>
        <w:t>om</w:t>
      </w:r>
      <w:r>
        <w:rPr>
          <w:spacing w:val="-4"/>
          <w:w w:val="90"/>
        </w:rPr>
        <w:t xml:space="preserve"> </w:t>
      </w:r>
      <w:r>
        <w:rPr>
          <w:w w:val="90"/>
        </w:rPr>
        <w:t>who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>f</w:t>
      </w:r>
      <w:r>
        <w:rPr>
          <w:w w:val="90"/>
        </w:rPr>
        <w:t>er</w:t>
      </w:r>
      <w:r>
        <w:rPr>
          <w:spacing w:val="59"/>
          <w:w w:val="90"/>
        </w:rPr>
        <w:t xml:space="preserve"> </w:t>
      </w:r>
      <w:r>
        <w:rPr>
          <w:w w:val="90"/>
        </w:rPr>
        <w:t>epub</w:t>
      </w:r>
      <w:r>
        <w:rPr>
          <w:spacing w:val="-4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4"/>
          <w:w w:val="90"/>
        </w:rPr>
        <w:t>r</w:t>
      </w:r>
      <w:r>
        <w:rPr>
          <w:w w:val="90"/>
        </w:rPr>
        <w:t>sions,</w:t>
      </w:r>
      <w:r>
        <w:rPr>
          <w:spacing w:val="-4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orm</w:t>
      </w:r>
      <w:r>
        <w:rPr>
          <w:spacing w:val="-4"/>
          <w:w w:val="90"/>
        </w:rPr>
        <w:t>a</w:t>
      </w:r>
      <w:r>
        <w:rPr>
          <w:w w:val="90"/>
        </w:rPr>
        <w:t>tting</w:t>
      </w:r>
      <w:r>
        <w:rPr>
          <w:w w:val="93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book</w:t>
      </w:r>
      <w:r>
        <w:rPr>
          <w:spacing w:val="-13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digi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12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orm</w:t>
      </w:r>
      <w:r>
        <w:rPr>
          <w:spacing w:val="-4"/>
          <w:w w:val="90"/>
        </w:rPr>
        <w:t>a</w:t>
      </w:r>
      <w:r>
        <w:rPr>
          <w:w w:val="90"/>
        </w:rPr>
        <w:t>t</w:t>
      </w:r>
      <w:r>
        <w:rPr>
          <w:spacing w:val="-13"/>
          <w:w w:val="90"/>
        </w:rPr>
        <w:t xml:space="preserve"> </w:t>
      </w:r>
      <w:r>
        <w:rPr>
          <w:spacing w:val="-7"/>
          <w:w w:val="90"/>
        </w:rPr>
        <w:t>(</w:t>
      </w:r>
      <w:r>
        <w:rPr>
          <w:w w:val="90"/>
        </w:rPr>
        <w:t>ePub,</w:t>
      </w:r>
      <w:r>
        <w:rPr>
          <w:spacing w:val="-13"/>
          <w:w w:val="90"/>
        </w:rPr>
        <w:t xml:space="preserve"> </w:t>
      </w:r>
      <w:r>
        <w:rPr>
          <w:w w:val="90"/>
        </w:rPr>
        <w:t>.Mobi,</w:t>
      </w:r>
      <w:r>
        <w:rPr>
          <w:spacing w:val="-13"/>
          <w:w w:val="90"/>
        </w:rPr>
        <w:t xml:space="preserve"> </w:t>
      </w:r>
      <w:r>
        <w:rPr>
          <w:w w:val="90"/>
        </w:rPr>
        <w:t>ePD</w:t>
      </w:r>
      <w:r>
        <w:rPr>
          <w:spacing w:val="-12"/>
          <w:w w:val="90"/>
        </w:rPr>
        <w:t>F</w:t>
      </w:r>
      <w:r>
        <w:rPr>
          <w:w w:val="90"/>
        </w:rPr>
        <w:t>,</w:t>
      </w:r>
      <w:r>
        <w:rPr>
          <w:spacing w:val="-13"/>
          <w:w w:val="90"/>
        </w:rPr>
        <w:t xml:space="preserve"> </w:t>
      </w:r>
      <w:r>
        <w:rPr>
          <w:w w:val="90"/>
        </w:rPr>
        <w:t>Kind</w:t>
      </w:r>
      <w:r>
        <w:rPr>
          <w:spacing w:val="-3"/>
          <w:w w:val="90"/>
        </w:rPr>
        <w:t>l</w:t>
      </w:r>
      <w:r>
        <w:rPr>
          <w:w w:val="90"/>
        </w:rPr>
        <w:t>e,</w:t>
      </w:r>
      <w:r>
        <w:rPr>
          <w:spacing w:val="-12"/>
          <w:w w:val="90"/>
        </w:rPr>
        <w:t xml:space="preserve"> </w:t>
      </w:r>
      <w:r>
        <w:rPr>
          <w:w w:val="90"/>
        </w:rPr>
        <w:t>ePub</w:t>
      </w:r>
      <w:r>
        <w:rPr>
          <w:spacing w:val="-13"/>
          <w:w w:val="90"/>
        </w:rPr>
        <w:t xml:space="preserve"> </w:t>
      </w:r>
      <w:r>
        <w:rPr>
          <w:w w:val="90"/>
        </w:rPr>
        <w:t>3,</w:t>
      </w:r>
      <w:r>
        <w:rPr>
          <w:spacing w:val="-13"/>
          <w:w w:val="90"/>
        </w:rPr>
        <w:t xml:space="preserve"> </w:t>
      </w:r>
      <w:r>
        <w:rPr>
          <w:w w:val="90"/>
        </w:rPr>
        <w:t>HTML5),</w:t>
      </w:r>
      <w:r>
        <w:rPr>
          <w:spacing w:val="-13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o</w:t>
      </w:r>
      <w:r>
        <w:rPr>
          <w:w w:val="90"/>
        </w:rPr>
        <w:t>vide</w:t>
      </w:r>
      <w:r>
        <w:rPr>
          <w:spacing w:val="-13"/>
          <w:w w:val="90"/>
        </w:rPr>
        <w:t xml:space="preserve"> </w:t>
      </w:r>
      <w:r>
        <w:rPr>
          <w:w w:val="90"/>
        </w:rPr>
        <w:t>multi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an-</w:t>
      </w:r>
      <w:r>
        <w:rPr>
          <w:w w:val="101"/>
        </w:rPr>
        <w:t xml:space="preserve"> </w:t>
      </w:r>
      <w:r>
        <w:rPr>
          <w:w w:val="90"/>
        </w:rPr>
        <w:t>gu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</w:t>
      </w:r>
      <w:r>
        <w:rPr>
          <w:w w:val="90"/>
        </w:rPr>
        <w:t>e</w:t>
      </w:r>
      <w:r>
        <w:rPr>
          <w:spacing w:val="-24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4"/>
          <w:w w:val="90"/>
        </w:rPr>
        <w:t>r</w:t>
      </w:r>
      <w:r>
        <w:rPr>
          <w:w w:val="90"/>
        </w:rPr>
        <w:t>sion,</w:t>
      </w:r>
      <w:r>
        <w:rPr>
          <w:spacing w:val="-23"/>
          <w:w w:val="90"/>
        </w:rPr>
        <w:t xml:space="preserve"> </w:t>
      </w:r>
      <w:r>
        <w:rPr>
          <w:w w:val="90"/>
        </w:rPr>
        <w:t>spec</w:t>
      </w:r>
      <w:r>
        <w:rPr>
          <w:spacing w:val="-3"/>
          <w:w w:val="90"/>
        </w:rPr>
        <w:t>i</w:t>
      </w:r>
      <w:r>
        <w:rPr>
          <w:spacing w:val="-2"/>
          <w:w w:val="90"/>
        </w:rPr>
        <w:t>a</w:t>
      </w:r>
      <w:r>
        <w:rPr>
          <w:w w:val="90"/>
        </w:rPr>
        <w:t>lize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-23"/>
          <w:w w:val="90"/>
        </w:rPr>
        <w:t xml:space="preserve"> </w:t>
      </w:r>
      <w:r>
        <w:rPr>
          <w:w w:val="90"/>
        </w:rPr>
        <w:t>edu</w:t>
      </w:r>
      <w:r>
        <w:rPr>
          <w:spacing w:val="-4"/>
          <w:w w:val="90"/>
        </w:rPr>
        <w:t>c</w:t>
      </w:r>
      <w:r>
        <w:rPr>
          <w:spacing w:val="-5"/>
          <w:w w:val="90"/>
        </w:rPr>
        <w:t>a</w:t>
      </w:r>
      <w:r>
        <w:rPr>
          <w:w w:val="90"/>
        </w:rPr>
        <w:t>tio</w:t>
      </w:r>
      <w:r>
        <w:rPr>
          <w:spacing w:val="1"/>
          <w:w w:val="90"/>
        </w:rPr>
        <w:t>n</w:t>
      </w:r>
      <w:r>
        <w:rPr>
          <w:spacing w:val="-9"/>
          <w:w w:val="90"/>
        </w:rPr>
        <w:t>/</w:t>
      </w:r>
      <w:r>
        <w:rPr>
          <w:spacing w:val="-4"/>
          <w:w w:val="90"/>
        </w:rPr>
        <w:t>aca</w:t>
      </w:r>
      <w:r>
        <w:rPr>
          <w:w w:val="90"/>
        </w:rPr>
        <w:t>demic</w:t>
      </w:r>
      <w:r>
        <w:rPr>
          <w:spacing w:val="-23"/>
          <w:w w:val="90"/>
        </w:rPr>
        <w:t xml:space="preserve"> </w:t>
      </w:r>
      <w:r>
        <w:rPr>
          <w:w w:val="90"/>
        </w:rPr>
        <w:t>publishing</w:t>
      </w:r>
      <w:r>
        <w:rPr>
          <w:spacing w:val="-23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spacing w:val="-9"/>
          <w:w w:val="90"/>
        </w:rPr>
        <w:t>(</w:t>
      </w:r>
      <w:r>
        <w:rPr>
          <w:w w:val="90"/>
        </w:rPr>
        <w:t>digi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a</w:t>
      </w:r>
      <w:r>
        <w:rPr>
          <w:w w:val="90"/>
        </w:rPr>
        <w:t>l)</w:t>
      </w:r>
      <w:r>
        <w:rPr>
          <w:spacing w:val="-23"/>
          <w:w w:val="90"/>
        </w:rPr>
        <w:t xml:space="preserve"> </w:t>
      </w:r>
      <w:r>
        <w:rPr>
          <w:w w:val="90"/>
        </w:rPr>
        <w:t>m</w:t>
      </w:r>
      <w:r>
        <w:rPr>
          <w:spacing w:val="-4"/>
          <w:w w:val="90"/>
        </w:rPr>
        <w:t>a</w:t>
      </w:r>
      <w:r>
        <w:rPr>
          <w:spacing w:val="-3"/>
          <w:w w:val="90"/>
        </w:rPr>
        <w:t>g</w:t>
      </w:r>
      <w:r>
        <w:rPr>
          <w:w w:val="90"/>
        </w:rPr>
        <w:t>azine</w:t>
      </w:r>
      <w:r>
        <w:rPr>
          <w:spacing w:val="-23"/>
          <w:w w:val="90"/>
        </w:rPr>
        <w:t xml:space="preserve"> </w:t>
      </w:r>
      <w:r>
        <w:rPr>
          <w:w w:val="90"/>
        </w:rPr>
        <w:t>publish-</w:t>
      </w:r>
      <w:r>
        <w:rPr>
          <w:w w:val="101"/>
        </w:rPr>
        <w:t xml:space="preserve"> </w:t>
      </w:r>
      <w:r>
        <w:rPr>
          <w:w w:val="90"/>
        </w:rPr>
        <w:t>in</w:t>
      </w:r>
      <w:r>
        <w:rPr>
          <w:spacing w:val="2"/>
          <w:w w:val="90"/>
        </w:rPr>
        <w:t>g</w:t>
      </w:r>
      <w:r>
        <w:rPr>
          <w:w w:val="90"/>
        </w:rPr>
        <w:t>.</w:t>
      </w:r>
    </w:p>
    <w:p w:rsidR="00000000" w:rsidRDefault="00E25B88">
      <w:pPr>
        <w:kinsoku w:val="0"/>
        <w:overflowPunct w:val="0"/>
        <w:spacing w:line="120" w:lineRule="exact"/>
        <w:rPr>
          <w:sz w:val="12"/>
          <w:szCs w:val="12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ind w:left="113"/>
        <w:rPr>
          <w:color w:val="000000"/>
        </w:rPr>
      </w:pPr>
      <w:r>
        <w:rPr>
          <w:color w:val="1B6D2A"/>
          <w:w w:val="115"/>
        </w:rPr>
        <w:t>feedB</w:t>
      </w:r>
      <w:r>
        <w:rPr>
          <w:color w:val="1B6D2A"/>
          <w:spacing w:val="-3"/>
          <w:w w:val="115"/>
        </w:rPr>
        <w:t>a</w:t>
      </w:r>
      <w:r>
        <w:rPr>
          <w:color w:val="1B6D2A"/>
          <w:w w:val="115"/>
        </w:rPr>
        <w:t>Ck</w:t>
      </w:r>
    </w:p>
    <w:p w:rsidR="00000000" w:rsidRDefault="00E25B8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113" w:right="603"/>
      </w:pP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ol</w:t>
      </w:r>
      <w:r>
        <w:rPr>
          <w:spacing w:val="-1"/>
          <w:w w:val="90"/>
        </w:rPr>
        <w:t>l</w:t>
      </w:r>
      <w:r>
        <w:rPr>
          <w:spacing w:val="-4"/>
          <w:w w:val="90"/>
        </w:rPr>
        <w:t>o</w:t>
      </w:r>
      <w:r>
        <w:rPr>
          <w:w w:val="90"/>
        </w:rPr>
        <w:t>wing</w:t>
      </w:r>
      <w:r>
        <w:rPr>
          <w:spacing w:val="-2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eedb</w:t>
      </w:r>
      <w:r>
        <w:rPr>
          <w:spacing w:val="-4"/>
          <w:w w:val="90"/>
        </w:rPr>
        <w:t>a</w:t>
      </w:r>
      <w:r>
        <w:rPr>
          <w:w w:val="90"/>
        </w:rPr>
        <w:t>ck</w:t>
      </w:r>
      <w:r>
        <w:rPr>
          <w:spacing w:val="-2"/>
          <w:w w:val="90"/>
        </w:rPr>
        <w:t xml:space="preserve"> </w:t>
      </w:r>
      <w:r>
        <w:rPr>
          <w:w w:val="90"/>
        </w:rPr>
        <w:t>has</w:t>
      </w:r>
      <w:r>
        <w:rPr>
          <w:spacing w:val="-1"/>
          <w:w w:val="90"/>
        </w:rPr>
        <w:t xml:space="preserve"> </w:t>
      </w:r>
      <w:r>
        <w:rPr>
          <w:w w:val="90"/>
        </w:rPr>
        <w:t>been</w:t>
      </w:r>
      <w:r>
        <w:rPr>
          <w:spacing w:val="-2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7"/>
          <w:w w:val="90"/>
        </w:rPr>
        <w:t>c</w:t>
      </w:r>
      <w:r>
        <w:rPr>
          <w:w w:val="90"/>
        </w:rPr>
        <w:t>ei</w:t>
      </w:r>
      <w:r>
        <w:rPr>
          <w:spacing w:val="-4"/>
          <w:w w:val="90"/>
        </w:rPr>
        <w:t>v</w:t>
      </w:r>
      <w:r>
        <w:rPr>
          <w:w w:val="90"/>
        </w:rPr>
        <w:t>ed</w:t>
      </w:r>
      <w:r>
        <w:rPr>
          <w:spacing w:val="-2"/>
          <w:w w:val="90"/>
        </w:rPr>
        <w:t xml:space="preserve"> </w:t>
      </w:r>
      <w:r>
        <w:rPr>
          <w:w w:val="90"/>
        </w:rPr>
        <w:t>on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Cus</w:t>
      </w:r>
      <w:r>
        <w:rPr>
          <w:spacing w:val="-4"/>
          <w:w w:val="90"/>
        </w:rPr>
        <w:t>t</w:t>
      </w:r>
      <w:r>
        <w:rPr>
          <w:w w:val="90"/>
        </w:rPr>
        <w:t>omer</w:t>
      </w:r>
      <w:r>
        <w:rPr>
          <w:spacing w:val="-2"/>
          <w:w w:val="90"/>
        </w:rPr>
        <w:t xml:space="preserve"> </w:t>
      </w:r>
      <w:r>
        <w:rPr>
          <w:w w:val="90"/>
        </w:rPr>
        <w:t>R</w:t>
      </w:r>
      <w:r>
        <w:rPr>
          <w:spacing w:val="-4"/>
          <w:w w:val="90"/>
        </w:rPr>
        <w:t>e</w:t>
      </w:r>
      <w:r>
        <w:rPr>
          <w:w w:val="90"/>
        </w:rPr>
        <w:t>vi</w:t>
      </w:r>
      <w:r>
        <w:rPr>
          <w:spacing w:val="-3"/>
          <w:w w:val="90"/>
        </w:rPr>
        <w:t>ew</w:t>
      </w:r>
      <w:r>
        <w:rPr>
          <w:w w:val="90"/>
        </w:rPr>
        <w:t>s</w:t>
      </w:r>
      <w:r>
        <w:rPr>
          <w:spacing w:val="-2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1"/>
          <w:w w:val="90"/>
        </w:rPr>
        <w:t>c</w:t>
      </w:r>
      <w:r>
        <w:rPr>
          <w:w w:val="90"/>
        </w:rPr>
        <w:t>tion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Itunes</w:t>
      </w:r>
      <w:r>
        <w:rPr>
          <w:w w:val="88"/>
        </w:rPr>
        <w:t xml:space="preserve"> </w:t>
      </w:r>
      <w:r>
        <w:rPr>
          <w:w w:val="90"/>
        </w:rPr>
        <w:t>si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(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>n</w:t>
      </w:r>
      <w:r>
        <w:rPr>
          <w:spacing w:val="-5"/>
          <w:w w:val="90"/>
        </w:rPr>
        <w:t>’</w:t>
      </w:r>
      <w:r>
        <w:rPr>
          <w:w w:val="90"/>
        </w:rPr>
        <w:t>t</w:t>
      </w:r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ev</w:t>
      </w:r>
      <w:r>
        <w:rPr>
          <w:w w:val="90"/>
        </w:rPr>
        <w:t>en</w:t>
      </w:r>
      <w:r>
        <w:rPr>
          <w:spacing w:val="-2"/>
          <w:w w:val="90"/>
        </w:rPr>
        <w:t xml:space="preserve"> </w:t>
      </w:r>
      <w:r>
        <w:rPr>
          <w:w w:val="90"/>
        </w:rPr>
        <w:t>kn</w:t>
      </w:r>
      <w:r>
        <w:rPr>
          <w:spacing w:val="-4"/>
          <w:w w:val="90"/>
        </w:rPr>
        <w:t>o</w:t>
      </w:r>
      <w:r>
        <w:rPr>
          <w:w w:val="90"/>
        </w:rPr>
        <w:t>w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>s</w:t>
      </w:r>
      <w:r>
        <w:rPr>
          <w:w w:val="90"/>
        </w:rPr>
        <w:t>e</w:t>
      </w:r>
      <w:r>
        <w:rPr>
          <w:spacing w:val="-1"/>
          <w:w w:val="90"/>
        </w:rPr>
        <w:t xml:space="preserve"> </w:t>
      </w:r>
      <w:r>
        <w:rPr>
          <w:w w:val="90"/>
        </w:rPr>
        <w:t>peop</w:t>
      </w:r>
      <w:r>
        <w:rPr>
          <w:spacing w:val="-2"/>
          <w:w w:val="90"/>
        </w:rPr>
        <w:t>l</w:t>
      </w:r>
      <w:r>
        <w:rPr>
          <w:spacing w:val="-3"/>
          <w:w w:val="90"/>
        </w:rPr>
        <w:t>e</w:t>
      </w:r>
      <w:r>
        <w:rPr>
          <w:w w:val="90"/>
        </w:rPr>
        <w:t>)!</w:t>
      </w:r>
    </w:p>
    <w:p w:rsidR="00000000" w:rsidRDefault="00E25B88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BodyText"/>
        <w:kinsoku w:val="0"/>
        <w:overflowPunct w:val="0"/>
        <w:ind w:left="926"/>
      </w:pPr>
      <w:r>
        <w:rPr>
          <w:spacing w:val="-7"/>
          <w:w w:val="95"/>
        </w:rPr>
        <w:t>C</w:t>
      </w:r>
      <w:r>
        <w:rPr>
          <w:w w:val="95"/>
        </w:rPr>
        <w:t>ool</w:t>
      </w:r>
    </w:p>
    <w:p w:rsidR="00000000" w:rsidRDefault="00E25B88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ind w:left="926"/>
      </w:pPr>
      <w:r>
        <w:rPr>
          <w:spacing w:val="-4"/>
          <w:w w:val="90"/>
        </w:rPr>
        <w:t>b</w:t>
      </w:r>
      <w:r>
        <w:rPr>
          <w:w w:val="90"/>
        </w:rPr>
        <w:t>y</w:t>
      </w:r>
      <w:r>
        <w:rPr>
          <w:spacing w:val="-1"/>
          <w:w w:val="90"/>
        </w:rPr>
        <w:t xml:space="preserve"> </w:t>
      </w:r>
      <w:r>
        <w:rPr>
          <w:w w:val="90"/>
        </w:rPr>
        <w:t>Doug</w:t>
      </w:r>
      <w:r>
        <w:rPr>
          <w:spacing w:val="-2"/>
          <w:w w:val="90"/>
        </w:rPr>
        <w:t>l</w:t>
      </w:r>
      <w:r>
        <w:rPr>
          <w:w w:val="90"/>
        </w:rPr>
        <w:t>as</w:t>
      </w:r>
      <w:r>
        <w:rPr>
          <w:spacing w:val="-1"/>
          <w:w w:val="90"/>
        </w:rPr>
        <w:t xml:space="preserve"> </w:t>
      </w:r>
      <w:r>
        <w:rPr>
          <w:w w:val="90"/>
        </w:rPr>
        <w:t>Ot</w:t>
      </w:r>
      <w:r>
        <w:rPr>
          <w:spacing w:val="-3"/>
          <w:w w:val="90"/>
        </w:rPr>
        <w:t>t</w:t>
      </w:r>
      <w:r>
        <w:rPr>
          <w:w w:val="90"/>
        </w:rPr>
        <w:t>oman</w:t>
      </w:r>
      <w:r>
        <w:rPr>
          <w:spacing w:val="-1"/>
          <w:w w:val="90"/>
        </w:rPr>
        <w:t xml:space="preserve"> </w:t>
      </w:r>
      <w:r>
        <w:rPr>
          <w:w w:val="90"/>
        </w:rPr>
        <w:t>G</w:t>
      </w:r>
      <w:r>
        <w:rPr>
          <w:spacing w:val="-11"/>
          <w:w w:val="90"/>
        </w:rPr>
        <w:t>r</w:t>
      </w:r>
      <w:r>
        <w:rPr>
          <w:w w:val="90"/>
        </w:rPr>
        <w:t>eg</w:t>
      </w:r>
    </w:p>
    <w:p w:rsidR="00000000" w:rsidRDefault="00E25B88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  <w:spacing w:line="257" w:lineRule="auto"/>
        <w:ind w:left="926" w:right="1485"/>
      </w:pP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4"/>
          <w:w w:val="90"/>
        </w:rPr>
        <w:t>l</w:t>
      </w:r>
      <w:r>
        <w:rPr>
          <w:w w:val="90"/>
        </w:rPr>
        <w:t>y</w:t>
      </w:r>
      <w:r>
        <w:rPr>
          <w:spacing w:val="11"/>
          <w:w w:val="90"/>
        </w:rPr>
        <w:t xml:space="preserve"> </w:t>
      </w:r>
      <w:r>
        <w:rPr>
          <w:w w:val="90"/>
        </w:rPr>
        <w:t>ni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11"/>
          <w:w w:val="90"/>
        </w:rPr>
        <w:t xml:space="preserve"> </w:t>
      </w:r>
      <w:r>
        <w:rPr>
          <w:w w:val="90"/>
        </w:rPr>
        <w:t>bit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spacing w:val="-4"/>
          <w:w w:val="90"/>
        </w:rPr>
        <w:t>w</w:t>
      </w:r>
      <w:r>
        <w:rPr>
          <w:w w:val="90"/>
        </w:rPr>
        <w:t>ork</w:t>
      </w:r>
      <w:r>
        <w:rPr>
          <w:spacing w:val="11"/>
          <w:w w:val="90"/>
        </w:rPr>
        <w:t xml:space="preserve"> </w:t>
      </w:r>
      <w:r>
        <w:rPr>
          <w:w w:val="90"/>
        </w:rPr>
        <w:t>with</w:t>
      </w:r>
      <w:r>
        <w:rPr>
          <w:spacing w:val="11"/>
          <w:w w:val="90"/>
        </w:rPr>
        <w:t xml:space="preserve"> </w:t>
      </w:r>
      <w:r>
        <w:rPr>
          <w:w w:val="90"/>
        </w:rPr>
        <w:t>g</w:t>
      </w:r>
      <w:r>
        <w:rPr>
          <w:spacing w:val="-11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a</w:t>
      </w:r>
      <w:r>
        <w:rPr>
          <w:w w:val="90"/>
        </w:rPr>
        <w:t>t</w:t>
      </w:r>
      <w:r>
        <w:rPr>
          <w:spacing w:val="10"/>
          <w:w w:val="90"/>
        </w:rPr>
        <w:t xml:space="preserve"> </w:t>
      </w:r>
      <w:r>
        <w:rPr>
          <w:w w:val="90"/>
        </w:rPr>
        <w:t>video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parl</w:t>
      </w:r>
      <w:r>
        <w:rPr>
          <w:spacing w:val="-2"/>
          <w:w w:val="90"/>
        </w:rPr>
        <w:t>i</w:t>
      </w:r>
      <w:r>
        <w:rPr>
          <w:w w:val="90"/>
        </w:rPr>
        <w:t>amen</w:t>
      </w:r>
      <w:r>
        <w:rPr>
          <w:spacing w:val="-1"/>
          <w:w w:val="90"/>
        </w:rPr>
        <w:t>t</w:t>
      </w:r>
      <w:r>
        <w:rPr>
          <w:w w:val="90"/>
        </w:rPr>
        <w:t>ary</w:t>
      </w:r>
      <w:r>
        <w:rPr>
          <w:spacing w:val="10"/>
          <w:w w:val="90"/>
        </w:rPr>
        <w:t xml:space="preserve"> </w:t>
      </w:r>
      <w:r>
        <w:rPr>
          <w:w w:val="90"/>
        </w:rPr>
        <w:t>offi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4"/>
          <w:w w:val="90"/>
        </w:rPr>
        <w:t>r</w:t>
      </w:r>
      <w:r>
        <w:rPr>
          <w:w w:val="90"/>
        </w:rPr>
        <w:t>s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w w:val="87"/>
        </w:rPr>
        <w:t xml:space="preserve"> </w:t>
      </w:r>
      <w:r>
        <w:rPr>
          <w:w w:val="90"/>
        </w:rPr>
        <w:t>opening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spacing w:val="-8"/>
          <w:w w:val="90"/>
        </w:rPr>
        <w:t>P</w:t>
      </w:r>
      <w:r>
        <w:rPr>
          <w:w w:val="90"/>
        </w:rPr>
        <w:t>arl</w:t>
      </w:r>
      <w:r>
        <w:rPr>
          <w:spacing w:val="-3"/>
          <w:w w:val="90"/>
        </w:rPr>
        <w:t>i</w:t>
      </w:r>
      <w:r>
        <w:rPr>
          <w:w w:val="90"/>
        </w:rPr>
        <w:t>amen</w:t>
      </w:r>
      <w:r>
        <w:rPr>
          <w:spacing w:val="1"/>
          <w:w w:val="90"/>
        </w:rPr>
        <w:t>t</w:t>
      </w:r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f</w:t>
      </w:r>
      <w:r>
        <w:rPr>
          <w:spacing w:val="-1"/>
          <w:w w:val="90"/>
        </w:rPr>
        <w:t>l</w:t>
      </w:r>
      <w:r>
        <w:rPr>
          <w:spacing w:val="-4"/>
          <w:w w:val="90"/>
        </w:rPr>
        <w:t>o</w:t>
      </w:r>
      <w:r>
        <w:rPr>
          <w:w w:val="90"/>
        </w:rPr>
        <w:t>w</w:t>
      </w:r>
      <w:r>
        <w:rPr>
          <w:spacing w:val="-9"/>
          <w:w w:val="90"/>
        </w:rPr>
        <w:t xml:space="preserve"> </w:t>
      </w:r>
      <w:r>
        <w:rPr>
          <w:w w:val="90"/>
        </w:rPr>
        <w:t>cha</w:t>
      </w:r>
      <w:r>
        <w:rPr>
          <w:spacing w:val="1"/>
          <w:w w:val="90"/>
        </w:rPr>
        <w:t>r</w:t>
      </w:r>
      <w:r>
        <w:rPr>
          <w:w w:val="90"/>
        </w:rPr>
        <w:t>t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egis</w:t>
      </w:r>
      <w:r>
        <w:rPr>
          <w:spacing w:val="-3"/>
          <w:w w:val="90"/>
        </w:rPr>
        <w:t>l</w:t>
      </w:r>
      <w:r>
        <w:rPr>
          <w:spacing w:val="-5"/>
          <w:w w:val="90"/>
        </w:rPr>
        <w:t>a</w:t>
      </w:r>
      <w:r>
        <w:rPr>
          <w:w w:val="90"/>
        </w:rPr>
        <w:t>tion</w:t>
      </w:r>
      <w:r>
        <w:rPr>
          <w:spacing w:val="-9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3"/>
          <w:w w:val="90"/>
        </w:rPr>
        <w:t>ss</w:t>
      </w:r>
      <w:r>
        <w:rPr>
          <w:w w:val="90"/>
        </w:rPr>
        <w:t>es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v</w:t>
      </w:r>
      <w:r>
        <w:rPr>
          <w:w w:val="90"/>
        </w:rPr>
        <w:t>ery</w:t>
      </w:r>
      <w:r>
        <w:rPr>
          <w:spacing w:val="-9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w w:val="90"/>
        </w:rPr>
        <w:t>a</w:t>
      </w:r>
      <w:r>
        <w:rPr>
          <w:spacing w:val="-5"/>
          <w:w w:val="90"/>
        </w:rPr>
        <w:t>s</w:t>
      </w:r>
      <w:r>
        <w:rPr>
          <w:w w:val="90"/>
        </w:rPr>
        <w:t>y</w:t>
      </w:r>
      <w:r>
        <w:rPr>
          <w:w w:val="93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1"/>
          <w:w w:val="90"/>
        </w:rPr>
        <w:t xml:space="preserve"> </w:t>
      </w:r>
      <w:r>
        <w:rPr>
          <w:w w:val="90"/>
        </w:rPr>
        <w:t>unde</w:t>
      </w:r>
      <w:r>
        <w:rPr>
          <w:spacing w:val="-4"/>
          <w:w w:val="90"/>
        </w:rPr>
        <w:t>r</w:t>
      </w:r>
      <w:r>
        <w:rPr>
          <w:w w:val="90"/>
        </w:rPr>
        <w:t>s</w:t>
      </w:r>
      <w:r>
        <w:rPr>
          <w:spacing w:val="-1"/>
          <w:w w:val="90"/>
        </w:rPr>
        <w:t>t</w:t>
      </w:r>
      <w:r>
        <w:rPr>
          <w:w w:val="90"/>
        </w:rPr>
        <w:t>and.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quizz</w:t>
      </w:r>
      <w:r>
        <w:rPr>
          <w:spacing w:val="-1"/>
          <w:w w:val="90"/>
        </w:rPr>
        <w:t xml:space="preserve"> </w:t>
      </w:r>
      <w:r>
        <w:rPr>
          <w:spacing w:val="-5"/>
          <w:w w:val="90"/>
        </w:rPr>
        <w:t>a</w:t>
      </w:r>
      <w:r>
        <w:rPr>
          <w:w w:val="90"/>
        </w:rPr>
        <w:t>t the</w:t>
      </w:r>
      <w:r>
        <w:rPr>
          <w:spacing w:val="-1"/>
          <w:w w:val="90"/>
        </w:rPr>
        <w:t xml:space="preserve"> </w:t>
      </w:r>
      <w:r>
        <w:rPr>
          <w:w w:val="90"/>
        </w:rPr>
        <w:t>end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spacing w:val="-4"/>
          <w:w w:val="90"/>
        </w:rPr>
        <w:t>a</w:t>
      </w:r>
      <w:r>
        <w:rPr>
          <w:w w:val="90"/>
        </w:rPr>
        <w:t>ch</w:t>
      </w:r>
      <w:r>
        <w:rPr>
          <w:spacing w:val="-1"/>
          <w:w w:val="90"/>
        </w:rPr>
        <w:t xml:space="preserve"> 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1"/>
          <w:w w:val="90"/>
        </w:rPr>
        <w:t>c</w:t>
      </w:r>
      <w:r>
        <w:rPr>
          <w:w w:val="90"/>
        </w:rPr>
        <w:t>tion is</w:t>
      </w:r>
      <w:r>
        <w:rPr>
          <w:spacing w:val="-1"/>
          <w:w w:val="90"/>
        </w:rPr>
        <w:t xml:space="preserve"> </w:t>
      </w:r>
      <w:r>
        <w:rPr>
          <w:w w:val="90"/>
        </w:rPr>
        <w:t>g</w:t>
      </w:r>
      <w:r>
        <w:rPr>
          <w:spacing w:val="-11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a</w:t>
      </w:r>
      <w:r>
        <w:rPr>
          <w:w w:val="90"/>
        </w:rPr>
        <w:t>t</w:t>
      </w:r>
      <w:r>
        <w:rPr>
          <w:spacing w:val="-1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spacing w:val="-10"/>
          <w:w w:val="90"/>
        </w:rPr>
        <w:t>r</w:t>
      </w:r>
      <w:r>
        <w:rPr>
          <w:spacing w:val="-4"/>
          <w:w w:val="90"/>
        </w:rPr>
        <w:t>e</w:t>
      </w:r>
      <w:r>
        <w:rPr>
          <w:w w:val="90"/>
        </w:rPr>
        <w:t>vision.</w:t>
      </w:r>
      <w:r>
        <w:rPr>
          <w:w w:val="87"/>
        </w:rPr>
        <w:t xml:space="preserve"> </w:t>
      </w:r>
      <w:r>
        <w:rPr>
          <w:w w:val="90"/>
        </w:rPr>
        <w:t>G</w:t>
      </w:r>
      <w:r>
        <w:rPr>
          <w:spacing w:val="-11"/>
          <w:w w:val="90"/>
        </w:rPr>
        <w:t>r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a</w:t>
      </w:r>
      <w:r>
        <w:rPr>
          <w:w w:val="90"/>
        </w:rPr>
        <w:t>t</w:t>
      </w:r>
      <w:r>
        <w:rPr>
          <w:spacing w:val="-24"/>
          <w:w w:val="90"/>
        </w:rPr>
        <w:t xml:space="preserve"> </w:t>
      </w:r>
      <w:r>
        <w:rPr>
          <w:w w:val="90"/>
        </w:rPr>
        <w:t>g</w:t>
      </w:r>
      <w:r>
        <w:rPr>
          <w:spacing w:val="-11"/>
          <w:w w:val="90"/>
        </w:rPr>
        <w:t>r</w:t>
      </w:r>
      <w:r>
        <w:rPr>
          <w:w w:val="90"/>
        </w:rPr>
        <w:t>aphic</w:t>
      </w:r>
      <w:r>
        <w:rPr>
          <w:spacing w:val="-23"/>
          <w:w w:val="90"/>
        </w:rPr>
        <w:t xml:space="preserve"> </w:t>
      </w:r>
      <w:r>
        <w:rPr>
          <w:w w:val="90"/>
        </w:rPr>
        <w:t>design</w:t>
      </w:r>
      <w:r>
        <w:rPr>
          <w:spacing w:val="-23"/>
          <w:w w:val="90"/>
        </w:rPr>
        <w:t xml:space="preserve"> </w:t>
      </w:r>
      <w:r>
        <w:rPr>
          <w:spacing w:val="-5"/>
          <w:w w:val="90"/>
        </w:rPr>
        <w:t>v</w:t>
      </w:r>
      <w:r>
        <w:rPr>
          <w:spacing w:val="-2"/>
          <w:w w:val="90"/>
        </w:rPr>
        <w:t>a</w:t>
      </w:r>
      <w:r>
        <w:rPr>
          <w:w w:val="90"/>
        </w:rPr>
        <w:t>lues.</w:t>
      </w:r>
      <w:r>
        <w:rPr>
          <w:spacing w:val="-23"/>
          <w:w w:val="90"/>
        </w:rPr>
        <w:t xml:space="preserve"> </w:t>
      </w:r>
      <w:r>
        <w:rPr>
          <w:w w:val="90"/>
        </w:rPr>
        <w:t>Tip:</w:t>
      </w:r>
      <w:r>
        <w:rPr>
          <w:spacing w:val="-23"/>
          <w:w w:val="90"/>
        </w:rPr>
        <w:t xml:space="preserve"> </w:t>
      </w:r>
      <w:r>
        <w:rPr>
          <w:w w:val="90"/>
        </w:rPr>
        <w:t>vi</w:t>
      </w:r>
      <w:r>
        <w:rPr>
          <w:spacing w:val="-3"/>
          <w:w w:val="90"/>
        </w:rPr>
        <w:t>e</w:t>
      </w:r>
      <w:r>
        <w:rPr>
          <w:w w:val="90"/>
        </w:rPr>
        <w:t>w</w:t>
      </w:r>
      <w:r>
        <w:rPr>
          <w:spacing w:val="-23"/>
          <w:w w:val="90"/>
        </w:rPr>
        <w:t xml:space="preserve"> </w:t>
      </w:r>
      <w:r>
        <w:rPr>
          <w:w w:val="90"/>
        </w:rPr>
        <w:t>in</w:t>
      </w:r>
      <w:r>
        <w:rPr>
          <w:spacing w:val="-24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w w:val="90"/>
        </w:rPr>
        <w:t>and</w:t>
      </w:r>
      <w:r>
        <w:rPr>
          <w:spacing w:val="-3"/>
          <w:w w:val="90"/>
        </w:rPr>
        <w:t>s</w:t>
      </w:r>
      <w:r>
        <w:rPr>
          <w:spacing w:val="-4"/>
          <w:w w:val="90"/>
        </w:rPr>
        <w:t>c</w:t>
      </w:r>
      <w:r>
        <w:rPr>
          <w:w w:val="90"/>
        </w:rPr>
        <w:t>ape</w:t>
      </w:r>
      <w:r>
        <w:rPr>
          <w:spacing w:val="-23"/>
          <w:w w:val="90"/>
        </w:rPr>
        <w:t xml:space="preserve"> </w:t>
      </w:r>
      <w:r>
        <w:rPr>
          <w:w w:val="90"/>
        </w:rPr>
        <w:t>mode.</w: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1" w:line="260" w:lineRule="exact"/>
        <w:rPr>
          <w:sz w:val="26"/>
          <w:szCs w:val="26"/>
        </w:rPr>
      </w:pPr>
    </w:p>
    <w:p w:rsidR="00000000" w:rsidRDefault="00E25B88">
      <w:pPr>
        <w:pStyle w:val="BodyText"/>
        <w:kinsoku w:val="0"/>
        <w:overflowPunct w:val="0"/>
        <w:spacing w:line="393" w:lineRule="auto"/>
        <w:ind w:left="926" w:right="7498"/>
      </w:pPr>
      <w:r>
        <w:rPr>
          <w:w w:val="90"/>
        </w:rPr>
        <w:t>Ni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30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spacing w:val="-5"/>
          <w:w w:val="90"/>
        </w:rPr>
        <w:t>x</w:t>
      </w:r>
      <w:r>
        <w:rPr>
          <w:w w:val="90"/>
        </w:rPr>
        <w:t>ecution</w:t>
      </w:r>
      <w:r>
        <w:rPr>
          <w:w w:val="94"/>
        </w:rPr>
        <w:t xml:space="preserve"> </w:t>
      </w:r>
      <w:r>
        <w:rPr>
          <w:spacing w:val="-4"/>
          <w:w w:val="90"/>
        </w:rPr>
        <w:t>b</w:t>
      </w:r>
      <w:r>
        <w:rPr>
          <w:w w:val="90"/>
        </w:rPr>
        <w:t>y</w:t>
      </w:r>
      <w:r>
        <w:rPr>
          <w:spacing w:val="-19"/>
          <w:w w:val="90"/>
        </w:rPr>
        <w:t xml:space="preserve"> </w:t>
      </w:r>
      <w:r>
        <w:rPr>
          <w:w w:val="90"/>
        </w:rPr>
        <w:t>Elnicho</w:t>
      </w:r>
    </w:p>
    <w:p w:rsidR="00000000" w:rsidRDefault="00E25B88">
      <w:pPr>
        <w:pStyle w:val="BodyText"/>
        <w:kinsoku w:val="0"/>
        <w:overflowPunct w:val="0"/>
        <w:spacing w:before="5"/>
        <w:ind w:left="926"/>
      </w:pPr>
      <w:r>
        <w:rPr>
          <w:w w:val="90"/>
        </w:rPr>
        <w:t>This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kind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m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er</w:t>
      </w:r>
      <w:r>
        <w:rPr>
          <w:spacing w:val="-2"/>
          <w:w w:val="90"/>
        </w:rPr>
        <w:t>ia</w:t>
      </w:r>
      <w:r>
        <w:rPr>
          <w:w w:val="90"/>
        </w:rPr>
        <w:t>l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>P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3"/>
          <w:w w:val="90"/>
        </w:rPr>
        <w:t xml:space="preserve"> </w:t>
      </w:r>
      <w:r>
        <w:rPr>
          <w:spacing w:val="-5"/>
          <w:w w:val="90"/>
        </w:rPr>
        <w:t>w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m</w:t>
      </w:r>
      <w:r>
        <w:rPr>
          <w:spacing w:val="-4"/>
          <w:w w:val="90"/>
        </w:rPr>
        <w:t>a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6"/>
          <w:w w:val="90"/>
        </w:rPr>
        <w:t>f</w:t>
      </w:r>
      <w:r>
        <w:rPr>
          <w:w w:val="90"/>
        </w:rPr>
        <w:t>o</w:t>
      </w:r>
      <w:r>
        <w:rPr>
          <w:spacing w:val="-12"/>
          <w:w w:val="90"/>
        </w:rPr>
        <w:t>r</w:t>
      </w:r>
      <w:r>
        <w:rPr>
          <w:w w:val="90"/>
        </w:rPr>
        <w:t>.</w:t>
      </w:r>
      <w:r>
        <w:rPr>
          <w:spacing w:val="-2"/>
          <w:w w:val="90"/>
        </w:rPr>
        <w:t xml:space="preserve"> </w:t>
      </w:r>
      <w:r>
        <w:rPr>
          <w:w w:val="90"/>
        </w:rPr>
        <w:t>Ni</w:t>
      </w:r>
      <w:r>
        <w:rPr>
          <w:spacing w:val="-6"/>
          <w:w w:val="90"/>
        </w:rPr>
        <w:t>c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</w:t>
      </w:r>
      <w:r>
        <w:rPr>
          <w:spacing w:val="-2"/>
          <w:w w:val="90"/>
        </w:rPr>
        <w:t>t</w:t>
      </w:r>
      <w:r>
        <w:rPr>
          <w:w w:val="90"/>
        </w:rPr>
        <w:t>en</w:t>
      </w:r>
      <w:r>
        <w:rPr>
          <w:spacing w:val="1"/>
          <w:w w:val="90"/>
        </w:rPr>
        <w:t>t</w:t>
      </w:r>
      <w:r>
        <w:rPr>
          <w:w w:val="90"/>
        </w:rPr>
        <w:t>.</w:t>
      </w:r>
    </w:p>
    <w:p w:rsidR="00000000" w:rsidRDefault="00E25B88">
      <w:pPr>
        <w:pStyle w:val="BodyText"/>
        <w:kinsoku w:val="0"/>
        <w:overflowPunct w:val="0"/>
        <w:spacing w:before="5"/>
        <w:ind w:left="926"/>
        <w:sectPr w:rsidR="00000000">
          <w:headerReference w:type="even" r:id="rId70"/>
          <w:headerReference w:type="default" r:id="rId71"/>
          <w:footerReference w:type="even" r:id="rId72"/>
          <w:footerReference w:type="default" r:id="rId73"/>
          <w:pgSz w:w="11906" w:h="16840"/>
          <w:pgMar w:top="1560" w:right="900" w:bottom="1060" w:left="1020" w:header="0" w:footer="870" w:gutter="0"/>
          <w:pgNumType w:start="11"/>
          <w:cols w:space="720" w:equalWidth="0">
            <w:col w:w="9986"/>
          </w:cols>
          <w:noEndnote/>
        </w:sectPr>
      </w:pPr>
    </w:p>
    <w:p w:rsidR="00000000" w:rsidRDefault="00E25B88">
      <w:pPr>
        <w:kinsoku w:val="0"/>
        <w:overflowPunct w:val="0"/>
        <w:spacing w:before="9" w:line="110" w:lineRule="exact"/>
        <w:rPr>
          <w:sz w:val="11"/>
          <w:szCs w:val="11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pStyle w:val="Heading2"/>
        <w:kinsoku w:val="0"/>
        <w:overflowPunct w:val="0"/>
        <w:spacing w:before="24"/>
        <w:rPr>
          <w:color w:val="000000"/>
        </w:rPr>
      </w:pPr>
      <w:r>
        <w:rPr>
          <w:color w:val="1B6D2A"/>
          <w:w w:val="130"/>
        </w:rPr>
        <w:t>PostsCriPt</w:t>
      </w:r>
    </w:p>
    <w:p w:rsidR="00000000" w:rsidRDefault="00E25B88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000000" w:rsidRDefault="00E25B88">
      <w:pPr>
        <w:pStyle w:val="BodyText"/>
        <w:kinsoku w:val="0"/>
        <w:overflowPunct w:val="0"/>
      </w:pPr>
      <w:r>
        <w:rPr>
          <w:spacing w:val="-11"/>
          <w:w w:val="90"/>
        </w:rPr>
        <w:t>W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n</w:t>
      </w:r>
      <w:r>
        <w:rPr>
          <w:spacing w:val="-4"/>
          <w:w w:val="90"/>
        </w:rPr>
        <w:t>o</w:t>
      </w:r>
      <w:r>
        <w:rPr>
          <w:w w:val="90"/>
        </w:rPr>
        <w:t>w</w:t>
      </w:r>
      <w:r>
        <w:rPr>
          <w:spacing w:val="-7"/>
          <w:w w:val="90"/>
        </w:rPr>
        <w:t xml:space="preserve"> </w:t>
      </w:r>
      <w:r>
        <w:rPr>
          <w:w w:val="90"/>
        </w:rPr>
        <w:t>h</w:t>
      </w:r>
      <w:r>
        <w:rPr>
          <w:spacing w:val="-7"/>
          <w:w w:val="90"/>
        </w:rPr>
        <w:t>a</w:t>
      </w:r>
      <w:r>
        <w:rPr>
          <w:spacing w:val="-4"/>
          <w:w w:val="90"/>
        </w:rPr>
        <w:t>v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w w:val="90"/>
        </w:rPr>
        <w:t>App</w:t>
      </w:r>
      <w:r>
        <w:rPr>
          <w:spacing w:val="-2"/>
          <w:w w:val="90"/>
        </w:rPr>
        <w:t>l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ompu</w:t>
      </w:r>
      <w:r>
        <w:rPr>
          <w:spacing w:val="-2"/>
          <w:w w:val="90"/>
        </w:rPr>
        <w:t>t</w:t>
      </w:r>
      <w:r>
        <w:rPr>
          <w:w w:val="90"/>
        </w:rPr>
        <w:t>er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>P</w:t>
      </w:r>
      <w:r>
        <w:rPr>
          <w:spacing w:val="-4"/>
          <w:w w:val="90"/>
        </w:rPr>
        <w:t>a</w:t>
      </w:r>
      <w:r>
        <w:rPr>
          <w:w w:val="90"/>
        </w:rPr>
        <w:t>d.</w:t>
      </w:r>
    </w:p>
    <w:p w:rsidR="00000000" w:rsidRDefault="00E25B88">
      <w:pPr>
        <w:pStyle w:val="BodyText"/>
        <w:kinsoku w:val="0"/>
        <w:overflowPunct w:val="0"/>
        <w:spacing w:line="490" w:lineRule="atLeast"/>
        <w:ind w:right="112"/>
      </w:pP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>P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11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u</w:t>
      </w:r>
      <w:r>
        <w:rPr>
          <w:spacing w:val="-3"/>
          <w:w w:val="90"/>
        </w:rPr>
        <w:t>s</w:t>
      </w:r>
      <w:r>
        <w:rPr>
          <w:w w:val="90"/>
        </w:rPr>
        <w:t>ed</w:t>
      </w:r>
      <w:r>
        <w:rPr>
          <w:spacing w:val="-11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10"/>
          <w:w w:val="90"/>
        </w:rPr>
        <w:t xml:space="preserve"> </w:t>
      </w:r>
      <w:r>
        <w:rPr>
          <w:w w:val="90"/>
        </w:rPr>
        <w:t>demonst</w:t>
      </w:r>
      <w:r>
        <w:rPr>
          <w:spacing w:val="-10"/>
          <w:w w:val="90"/>
        </w:rPr>
        <w:t>r</w:t>
      </w:r>
      <w:r>
        <w:rPr>
          <w:spacing w:val="-5"/>
          <w:w w:val="90"/>
        </w:rPr>
        <w:t>a</w:t>
      </w:r>
      <w:r>
        <w:rPr>
          <w:spacing w:val="-2"/>
          <w:w w:val="90"/>
        </w:rPr>
        <w:t>t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iBook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1"/>
          <w:w w:val="90"/>
        </w:rPr>
        <w:t xml:space="preserve"> </w:t>
      </w:r>
      <w:r>
        <w:rPr>
          <w:w w:val="90"/>
        </w:rPr>
        <w:t>pe</w:t>
      </w:r>
      <w:r>
        <w:rPr>
          <w:spacing w:val="-4"/>
          <w:w w:val="90"/>
        </w:rPr>
        <w:t>r</w:t>
      </w:r>
      <w:r>
        <w:rPr>
          <w:spacing w:val="-3"/>
          <w:w w:val="90"/>
        </w:rPr>
        <w:t>s</w:t>
      </w:r>
      <w:r>
        <w:rPr>
          <w:w w:val="90"/>
        </w:rPr>
        <w:t>on</w:t>
      </w:r>
      <w:r>
        <w:rPr>
          <w:spacing w:val="-10"/>
          <w:w w:val="90"/>
        </w:rPr>
        <w:t xml:space="preserve"> </w:t>
      </w:r>
      <w:r>
        <w:rPr>
          <w:w w:val="90"/>
        </w:rPr>
        <w:t>or</w:t>
      </w:r>
      <w:r>
        <w:rPr>
          <w:spacing w:val="-11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g</w:t>
      </w:r>
      <w:r>
        <w:rPr>
          <w:spacing w:val="-11"/>
          <w:w w:val="90"/>
        </w:rPr>
        <w:t>r</w:t>
      </w:r>
      <w:r>
        <w:rPr>
          <w:w w:val="90"/>
        </w:rPr>
        <w:t>oup,</w:t>
      </w:r>
      <w:r>
        <w:rPr>
          <w:spacing w:val="-11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e</w:t>
      </w:r>
      <w:r>
        <w:rPr>
          <w:spacing w:val="-3"/>
          <w:w w:val="90"/>
        </w:rPr>
        <w:t>s</w:t>
      </w:r>
      <w:r>
        <w:rPr>
          <w:w w:val="90"/>
        </w:rPr>
        <w:t>ent</w:t>
      </w:r>
      <w:r>
        <w:rPr>
          <w:spacing w:val="-10"/>
          <w:w w:val="90"/>
        </w:rPr>
        <w:t xml:space="preserve"> </w:t>
      </w:r>
      <w:r>
        <w:rPr>
          <w:w w:val="90"/>
        </w:rPr>
        <w:t>PP</w:t>
      </w:r>
      <w:r>
        <w:rPr>
          <w:spacing w:val="-23"/>
          <w:w w:val="90"/>
        </w:rPr>
        <w:t>T</w:t>
      </w:r>
      <w:r>
        <w:rPr>
          <w:w w:val="90"/>
        </w:rPr>
        <w:t>s</w:t>
      </w:r>
      <w:r>
        <w:rPr>
          <w:spacing w:val="-11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vide</w:t>
      </w:r>
      <w:r>
        <w:rPr>
          <w:spacing w:val="-2"/>
          <w:w w:val="90"/>
        </w:rPr>
        <w:t>o</w:t>
      </w:r>
      <w:r>
        <w:rPr>
          <w:w w:val="90"/>
        </w:rPr>
        <w:t>s.</w:t>
      </w:r>
      <w:r>
        <w:rPr>
          <w:w w:val="70"/>
        </w:rPr>
        <w:t xml:space="preserve"> </w:t>
      </w:r>
      <w:r>
        <w:rPr>
          <w:spacing w:val="-18"/>
          <w:w w:val="90"/>
        </w:rPr>
        <w:t>T</w:t>
      </w:r>
      <w:r>
        <w:rPr>
          <w:spacing w:val="-4"/>
          <w:w w:val="90"/>
        </w:rPr>
        <w:t>w</w:t>
      </w:r>
      <w:r>
        <w:rPr>
          <w:w w:val="90"/>
        </w:rPr>
        <w:t>o</w:t>
      </w:r>
      <w:r>
        <w:rPr>
          <w:spacing w:val="9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onne</w:t>
      </w:r>
      <w:r>
        <w:rPr>
          <w:spacing w:val="1"/>
          <w:w w:val="90"/>
        </w:rPr>
        <w:t>c</w:t>
      </w:r>
      <w:r>
        <w:rPr>
          <w:spacing w:val="-3"/>
          <w:w w:val="90"/>
        </w:rPr>
        <w:t>t</w:t>
      </w:r>
      <w:r>
        <w:rPr>
          <w:w w:val="90"/>
        </w:rPr>
        <w:t>or</w:t>
      </w:r>
      <w:r>
        <w:rPr>
          <w:spacing w:val="9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es</w:t>
      </w:r>
      <w:r>
        <w:rPr>
          <w:spacing w:val="9"/>
          <w:w w:val="90"/>
        </w:rPr>
        <w:t xml:space="preserve"> </w:t>
      </w:r>
      <w:r>
        <w:rPr>
          <w:w w:val="90"/>
        </w:rPr>
        <w:t>need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10"/>
          <w:w w:val="90"/>
        </w:rPr>
        <w:t xml:space="preserve"> </w:t>
      </w:r>
      <w:r>
        <w:rPr>
          <w:w w:val="90"/>
        </w:rPr>
        <w:t>be</w:t>
      </w:r>
      <w:r>
        <w:rPr>
          <w:spacing w:val="9"/>
          <w:w w:val="90"/>
        </w:rPr>
        <w:t xml:space="preserve"> </w:t>
      </w:r>
      <w:r>
        <w:rPr>
          <w:w w:val="90"/>
        </w:rPr>
        <w:t>pu</w:t>
      </w:r>
      <w:r>
        <w:rPr>
          <w:spacing w:val="-10"/>
          <w:w w:val="90"/>
        </w:rPr>
        <w:t>r</w:t>
      </w:r>
      <w:r>
        <w:rPr>
          <w:w w:val="90"/>
        </w:rPr>
        <w:t>cha</w:t>
      </w:r>
      <w:r>
        <w:rPr>
          <w:spacing w:val="-3"/>
          <w:w w:val="90"/>
        </w:rPr>
        <w:t>s</w:t>
      </w:r>
      <w:r>
        <w:rPr>
          <w:w w:val="90"/>
        </w:rPr>
        <w:t>ed</w:t>
      </w:r>
      <w:r>
        <w:rPr>
          <w:spacing w:val="9"/>
          <w:w w:val="90"/>
        </w:rPr>
        <w:t xml:space="preserve"> </w:t>
      </w:r>
      <w:r>
        <w:rPr>
          <w:w w:val="90"/>
        </w:rPr>
        <w:t>then</w:t>
      </w:r>
      <w:r>
        <w:rPr>
          <w:spacing w:val="9"/>
          <w:w w:val="90"/>
        </w:rPr>
        <w:t xml:space="preserve"> </w:t>
      </w:r>
      <w:r>
        <w:rPr>
          <w:w w:val="90"/>
        </w:rPr>
        <w:t>th</w:t>
      </w:r>
      <w:r>
        <w:rPr>
          <w:spacing w:val="-3"/>
          <w:w w:val="90"/>
        </w:rPr>
        <w:t>e</w:t>
      </w:r>
      <w:r>
        <w:rPr>
          <w:w w:val="90"/>
        </w:rPr>
        <w:t>y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>r</w:t>
      </w:r>
      <w:r>
        <w:rPr>
          <w:w w:val="90"/>
        </w:rPr>
        <w:t>e</w:t>
      </w:r>
      <w:r>
        <w:rPr>
          <w:spacing w:val="10"/>
          <w:w w:val="90"/>
        </w:rPr>
        <w:t xml:space="preserve"> </w:t>
      </w:r>
      <w:r>
        <w:rPr>
          <w:w w:val="90"/>
        </w:rPr>
        <w:t>simp</w:t>
      </w:r>
      <w:r>
        <w:rPr>
          <w:spacing w:val="-5"/>
          <w:w w:val="90"/>
        </w:rPr>
        <w:t>l</w:t>
      </w:r>
      <w:r>
        <w:rPr>
          <w:w w:val="90"/>
        </w:rPr>
        <w:t>y</w:t>
      </w:r>
      <w:r>
        <w:rPr>
          <w:spacing w:val="9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onne</w:t>
      </w:r>
      <w:r>
        <w:rPr>
          <w:spacing w:val="1"/>
          <w:w w:val="90"/>
        </w:rPr>
        <w:t>c</w:t>
      </w:r>
      <w:r>
        <w:rPr>
          <w:spacing w:val="-2"/>
          <w:w w:val="90"/>
        </w:rPr>
        <w:t>t</w:t>
      </w:r>
      <w:r>
        <w:rPr>
          <w:w w:val="90"/>
        </w:rPr>
        <w:t>ed</w:t>
      </w:r>
      <w:r>
        <w:rPr>
          <w:spacing w:val="9"/>
          <w:w w:val="90"/>
        </w:rPr>
        <w:t xml:space="preserve"> 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9"/>
          <w:w w:val="90"/>
        </w:rPr>
        <w:t xml:space="preserve"> </w:t>
      </w:r>
      <w:r>
        <w:rPr>
          <w:w w:val="90"/>
        </w:rPr>
        <w:t>a</w:t>
      </w:r>
      <w:r>
        <w:rPr>
          <w:spacing w:val="9"/>
          <w:w w:val="90"/>
        </w:rPr>
        <w:t xml:space="preserve"> </w:t>
      </w:r>
      <w:r>
        <w:rPr>
          <w:w w:val="90"/>
        </w:rPr>
        <w:t>p</w:t>
      </w:r>
      <w:r>
        <w:rPr>
          <w:spacing w:val="-10"/>
          <w:w w:val="90"/>
        </w:rPr>
        <w:t>r</w:t>
      </w:r>
      <w:r>
        <w:rPr>
          <w:w w:val="90"/>
        </w:rPr>
        <w:t>ojec</w:t>
      </w:r>
      <w:r>
        <w:rPr>
          <w:spacing w:val="-3"/>
          <w:w w:val="90"/>
        </w:rPr>
        <w:t>t</w:t>
      </w:r>
      <w:r>
        <w:rPr>
          <w:w w:val="90"/>
        </w:rPr>
        <w:t>or</w:t>
      </w:r>
    </w:p>
    <w:p w:rsidR="00000000" w:rsidRDefault="00E25B88">
      <w:pPr>
        <w:pStyle w:val="BodyText"/>
        <w:kinsoku w:val="0"/>
        <w:overflowPunct w:val="0"/>
        <w:spacing w:before="21"/>
      </w:pPr>
      <w:r>
        <w:rPr>
          <w:w w:val="90"/>
        </w:rPr>
        <w:t>or</w:t>
      </w:r>
      <w:r>
        <w:rPr>
          <w:spacing w:val="-19"/>
          <w:w w:val="90"/>
        </w:rPr>
        <w:t xml:space="preserve"> </w:t>
      </w:r>
      <w:r>
        <w:rPr>
          <w:spacing w:val="6"/>
          <w:w w:val="90"/>
        </w:rPr>
        <w:t>T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using</w:t>
      </w:r>
      <w:r>
        <w:rPr>
          <w:spacing w:val="-18"/>
          <w:w w:val="90"/>
        </w:rPr>
        <w:t xml:space="preserve"> </w:t>
      </w:r>
      <w:r>
        <w:rPr>
          <w:w w:val="90"/>
        </w:rPr>
        <w:t>an</w:t>
      </w:r>
      <w:r>
        <w:rPr>
          <w:spacing w:val="-19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>P</w:t>
      </w:r>
      <w:r>
        <w:rPr>
          <w:spacing w:val="-4"/>
          <w:w w:val="90"/>
        </w:rPr>
        <w:t>a</w:t>
      </w:r>
      <w:r>
        <w:rPr>
          <w:w w:val="90"/>
        </w:rPr>
        <w:t>d</w:t>
      </w:r>
      <w:r>
        <w:rPr>
          <w:spacing w:val="-19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>D</w:t>
      </w:r>
      <w:r>
        <w:rPr>
          <w:w w:val="90"/>
        </w:rPr>
        <w:t>MI</w:t>
      </w:r>
      <w:r>
        <w:rPr>
          <w:spacing w:val="-18"/>
          <w:w w:val="90"/>
        </w:rPr>
        <w:t xml:space="preserve"> </w:t>
      </w:r>
      <w:r>
        <w:rPr>
          <w:spacing w:val="-6"/>
          <w:w w:val="90"/>
        </w:rPr>
        <w:t>c</w:t>
      </w:r>
      <w:r>
        <w:rPr>
          <w:w w:val="90"/>
        </w:rPr>
        <w:t>onne</w:t>
      </w:r>
      <w:r>
        <w:rPr>
          <w:spacing w:val="1"/>
          <w:w w:val="90"/>
        </w:rPr>
        <w:t>c</w:t>
      </w:r>
      <w:r>
        <w:rPr>
          <w:spacing w:val="-3"/>
          <w:w w:val="90"/>
        </w:rPr>
        <w:t>t</w:t>
      </w:r>
      <w:r>
        <w:rPr>
          <w:w w:val="90"/>
        </w:rPr>
        <w:t>or</w:t>
      </w:r>
      <w:r>
        <w:rPr>
          <w:spacing w:val="-19"/>
          <w:w w:val="90"/>
        </w:rPr>
        <w:t xml:space="preserve"> </w:t>
      </w:r>
      <w:r>
        <w:rPr>
          <w:w w:val="90"/>
        </w:rPr>
        <w:t>($45</w:t>
      </w:r>
      <w:r>
        <w:rPr>
          <w:spacing w:val="-19"/>
          <w:w w:val="90"/>
        </w:rPr>
        <w:t xml:space="preserve"> </w:t>
      </w:r>
      <w:r>
        <w:rPr>
          <w:w w:val="90"/>
        </w:rPr>
        <w:t>Digi</w:t>
      </w:r>
      <w:r>
        <w:rPr>
          <w:spacing w:val="-1"/>
          <w:w w:val="90"/>
        </w:rPr>
        <w:t>t</w:t>
      </w:r>
      <w:r>
        <w:rPr>
          <w:spacing w:val="-2"/>
          <w:w w:val="90"/>
        </w:rPr>
        <w:t>a</w:t>
      </w:r>
      <w:r>
        <w:rPr>
          <w:w w:val="90"/>
        </w:rPr>
        <w:t>l</w:t>
      </w:r>
      <w:r>
        <w:rPr>
          <w:spacing w:val="-18"/>
          <w:w w:val="90"/>
        </w:rPr>
        <w:t xml:space="preserve"> </w:t>
      </w:r>
      <w:r>
        <w:rPr>
          <w:spacing w:val="-13"/>
          <w:w w:val="90"/>
        </w:rPr>
        <w:t>A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Ada</w:t>
      </w:r>
      <w:r>
        <w:rPr>
          <w:spacing w:val="-1"/>
          <w:w w:val="90"/>
        </w:rPr>
        <w:t>p</w:t>
      </w:r>
      <w:r>
        <w:rPr>
          <w:spacing w:val="-3"/>
          <w:w w:val="90"/>
        </w:rPr>
        <w:t>t</w:t>
      </w:r>
      <w:r>
        <w:rPr>
          <w:w w:val="90"/>
        </w:rPr>
        <w:t>o</w:t>
      </w:r>
      <w:r>
        <w:rPr>
          <w:spacing w:val="-3"/>
          <w:w w:val="90"/>
        </w:rPr>
        <w:t>r</w:t>
      </w:r>
      <w:r>
        <w:rPr>
          <w:w w:val="90"/>
        </w:rPr>
        <w:t>)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>D</w:t>
      </w:r>
      <w:r>
        <w:rPr>
          <w:w w:val="90"/>
        </w:rPr>
        <w:t>MI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c</w:t>
      </w:r>
      <w:r>
        <w:rPr>
          <w:w w:val="90"/>
        </w:rPr>
        <w:t>ab</w:t>
      </w:r>
      <w:r>
        <w:rPr>
          <w:spacing w:val="-3"/>
          <w:w w:val="90"/>
        </w:rPr>
        <w:t>l</w:t>
      </w:r>
      <w:r>
        <w:rPr>
          <w:w w:val="90"/>
        </w:rPr>
        <w:t>e</w:t>
      </w:r>
      <w:r>
        <w:rPr>
          <w:spacing w:val="-19"/>
          <w:w w:val="90"/>
        </w:rPr>
        <w:t xml:space="preserve"> </w:t>
      </w:r>
      <w:r>
        <w:rPr>
          <w:w w:val="90"/>
        </w:rPr>
        <w:t>($50).</w: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000000" w:rsidRDefault="00E25B88">
      <w:pPr>
        <w:pStyle w:val="Heading1"/>
        <w:kinsoku w:val="0"/>
        <w:overflowPunct w:val="0"/>
        <w:spacing w:line="754" w:lineRule="exact"/>
        <w:ind w:left="609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1677670</wp:posOffset>
                </wp:positionH>
                <wp:positionV relativeFrom="paragraph">
                  <wp:posOffset>-468630</wp:posOffset>
                </wp:positionV>
                <wp:extent cx="1803400" cy="1739900"/>
                <wp:effectExtent l="0" t="0" r="0" b="0"/>
                <wp:wrapNone/>
                <wp:docPr id="6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0225" cy="1752600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6" style="position:absolute;left:0;text-align:left;margin-left:132.1pt;margin-top:-36.9pt;width:142pt;height:137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VYsAIAAKs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27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0225" cy="1752600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751205</wp:posOffset>
                </wp:positionV>
                <wp:extent cx="12700" cy="885190"/>
                <wp:effectExtent l="0" t="0" r="0" b="0"/>
                <wp:wrapNone/>
                <wp:docPr id="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85190"/>
                        </a:xfrm>
                        <a:custGeom>
                          <a:avLst/>
                          <a:gdLst>
                            <a:gd name="T0" fmla="*/ 0 w 20"/>
                            <a:gd name="T1" fmla="*/ 0 h 1394"/>
                            <a:gd name="T2" fmla="*/ 0 w 20"/>
                            <a:gd name="T3" fmla="*/ 1394 h 1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394">
                              <a:moveTo>
                                <a:pt x="0" y="0"/>
                              </a:moveTo>
                              <a:lnTo>
                                <a:pt x="0" y="1394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EBE33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9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9pt,59.15pt,82.9pt,128.85pt" coordsize="20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" o:allowincell="f" filled="f" strokecolor="#febe33" strokeweight="4pt">
                <v:stroke dashstyle="longDash"/>
                <v:path arrowok="t" o:connecttype="custom" o:connectlocs="0,0;0,885190" o:connectangles="0,0"/>
                <w10:wrap anchorx="page"/>
              </v:polyline>
            </w:pict>
          </mc:Fallback>
        </mc:AlternateContent>
      </w:r>
      <w:r>
        <w:rPr>
          <w:color w:val="FFFFFF"/>
        </w:rPr>
        <w:t>1</w: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000000" w:rsidRDefault="00E25B88">
      <w:pPr>
        <w:pStyle w:val="BodyText"/>
        <w:kinsoku w:val="0"/>
        <w:overflowPunct w:val="0"/>
        <w:ind w:left="564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1728470</wp:posOffset>
                </wp:positionH>
                <wp:positionV relativeFrom="paragraph">
                  <wp:posOffset>-267970</wp:posOffset>
                </wp:positionV>
                <wp:extent cx="1866900" cy="749300"/>
                <wp:effectExtent l="0" t="0" r="0" b="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7375" cy="752475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57" style="position:absolute;left:0;text-align:left;margin-left:136.1pt;margin-top:-21.1pt;width:147pt;height:59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OGrwIAAKo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11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57375" cy="752475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-2100580</wp:posOffset>
                </wp:positionV>
                <wp:extent cx="660400" cy="704850"/>
                <wp:effectExtent l="0" t="0" r="0" b="0"/>
                <wp:wrapNone/>
                <wp:docPr id="5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704850"/>
                          <a:chOff x="1138" y="-3308"/>
                          <a:chExt cx="1040" cy="1110"/>
                        </a:xfrm>
                      </wpg:grpSpPr>
                      <wps:wsp>
                        <wps:cNvPr id="57" name="Freeform 62"/>
                        <wps:cNvSpPr>
                          <a:spLocks/>
                        </wps:cNvSpPr>
                        <wps:spPr bwMode="auto">
                          <a:xfrm>
                            <a:off x="1148" y="-3298"/>
                            <a:ext cx="1020" cy="1020"/>
                          </a:xfrm>
                          <a:custGeom>
                            <a:avLst/>
                            <a:gdLst>
                              <a:gd name="T0" fmla="*/ 468 w 1020"/>
                              <a:gd name="T1" fmla="*/ 1 h 1020"/>
                              <a:gd name="T2" fmla="*/ 387 w 1020"/>
                              <a:gd name="T3" fmla="*/ 14 h 1020"/>
                              <a:gd name="T4" fmla="*/ 311 w 1020"/>
                              <a:gd name="T5" fmla="*/ 40 h 1020"/>
                              <a:gd name="T6" fmla="*/ 241 w 1020"/>
                              <a:gd name="T7" fmla="*/ 76 h 1020"/>
                              <a:gd name="T8" fmla="*/ 178 w 1020"/>
                              <a:gd name="T9" fmla="*/ 122 h 1020"/>
                              <a:gd name="T10" fmla="*/ 122 w 1020"/>
                              <a:gd name="T11" fmla="*/ 178 h 1020"/>
                              <a:gd name="T12" fmla="*/ 76 w 1020"/>
                              <a:gd name="T13" fmla="*/ 241 h 1020"/>
                              <a:gd name="T14" fmla="*/ 40 w 1020"/>
                              <a:gd name="T15" fmla="*/ 311 h 1020"/>
                              <a:gd name="T16" fmla="*/ 14 w 1020"/>
                              <a:gd name="T17" fmla="*/ 387 h 1020"/>
                              <a:gd name="T18" fmla="*/ 1 w 1020"/>
                              <a:gd name="T19" fmla="*/ 468 h 1020"/>
                              <a:gd name="T20" fmla="*/ 1 w 1020"/>
                              <a:gd name="T21" fmla="*/ 552 h 1020"/>
                              <a:gd name="T22" fmla="*/ 14 w 1020"/>
                              <a:gd name="T23" fmla="*/ 632 h 1020"/>
                              <a:gd name="T24" fmla="*/ 40 w 1020"/>
                              <a:gd name="T25" fmla="*/ 708 h 1020"/>
                              <a:gd name="T26" fmla="*/ 76 w 1020"/>
                              <a:gd name="T27" fmla="*/ 778 h 1020"/>
                              <a:gd name="T28" fmla="*/ 122 w 1020"/>
                              <a:gd name="T29" fmla="*/ 842 h 1020"/>
                              <a:gd name="T30" fmla="*/ 178 w 1020"/>
                              <a:gd name="T31" fmla="*/ 897 h 1020"/>
                              <a:gd name="T32" fmla="*/ 241 w 1020"/>
                              <a:gd name="T33" fmla="*/ 944 h 1020"/>
                              <a:gd name="T34" fmla="*/ 311 w 1020"/>
                              <a:gd name="T35" fmla="*/ 980 h 1020"/>
                              <a:gd name="T36" fmla="*/ 387 w 1020"/>
                              <a:gd name="T37" fmla="*/ 1005 h 1020"/>
                              <a:gd name="T38" fmla="*/ 468 w 1020"/>
                              <a:gd name="T39" fmla="*/ 1018 h 1020"/>
                              <a:gd name="T40" fmla="*/ 552 w 1020"/>
                              <a:gd name="T41" fmla="*/ 1018 h 1020"/>
                              <a:gd name="T42" fmla="*/ 632 w 1020"/>
                              <a:gd name="T43" fmla="*/ 1005 h 1020"/>
                              <a:gd name="T44" fmla="*/ 708 w 1020"/>
                              <a:gd name="T45" fmla="*/ 980 h 1020"/>
                              <a:gd name="T46" fmla="*/ 779 w 1020"/>
                              <a:gd name="T47" fmla="*/ 944 h 1020"/>
                              <a:gd name="T48" fmla="*/ 842 w 1020"/>
                              <a:gd name="T49" fmla="*/ 897 h 1020"/>
                              <a:gd name="T50" fmla="*/ 897 w 1020"/>
                              <a:gd name="T51" fmla="*/ 842 h 1020"/>
                              <a:gd name="T52" fmla="*/ 944 w 1020"/>
                              <a:gd name="T53" fmla="*/ 778 h 1020"/>
                              <a:gd name="T54" fmla="*/ 980 w 1020"/>
                              <a:gd name="T55" fmla="*/ 708 h 1020"/>
                              <a:gd name="T56" fmla="*/ 1005 w 1020"/>
                              <a:gd name="T57" fmla="*/ 632 h 1020"/>
                              <a:gd name="T58" fmla="*/ 1018 w 1020"/>
                              <a:gd name="T59" fmla="*/ 552 h 1020"/>
                              <a:gd name="T60" fmla="*/ 1018 w 1020"/>
                              <a:gd name="T61" fmla="*/ 468 h 1020"/>
                              <a:gd name="T62" fmla="*/ 1005 w 1020"/>
                              <a:gd name="T63" fmla="*/ 387 h 1020"/>
                              <a:gd name="T64" fmla="*/ 980 w 1020"/>
                              <a:gd name="T65" fmla="*/ 311 h 1020"/>
                              <a:gd name="T66" fmla="*/ 944 w 1020"/>
                              <a:gd name="T67" fmla="*/ 241 h 1020"/>
                              <a:gd name="T68" fmla="*/ 897 w 1020"/>
                              <a:gd name="T69" fmla="*/ 178 h 1020"/>
                              <a:gd name="T70" fmla="*/ 842 w 1020"/>
                              <a:gd name="T71" fmla="*/ 122 h 1020"/>
                              <a:gd name="T72" fmla="*/ 779 w 1020"/>
                              <a:gd name="T73" fmla="*/ 76 h 1020"/>
                              <a:gd name="T74" fmla="*/ 708 w 1020"/>
                              <a:gd name="T75" fmla="*/ 40 h 1020"/>
                              <a:gd name="T76" fmla="*/ 632 w 1020"/>
                              <a:gd name="T77" fmla="*/ 14 h 1020"/>
                              <a:gd name="T78" fmla="*/ 552 w 1020"/>
                              <a:gd name="T79" fmla="*/ 1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20" h="1020">
                                <a:moveTo>
                                  <a:pt x="510" y="0"/>
                                </a:moveTo>
                                <a:lnTo>
                                  <a:pt x="468" y="1"/>
                                </a:lnTo>
                                <a:lnTo>
                                  <a:pt x="427" y="6"/>
                                </a:lnTo>
                                <a:lnTo>
                                  <a:pt x="387" y="14"/>
                                </a:lnTo>
                                <a:lnTo>
                                  <a:pt x="348" y="26"/>
                                </a:lnTo>
                                <a:lnTo>
                                  <a:pt x="311" y="40"/>
                                </a:lnTo>
                                <a:lnTo>
                                  <a:pt x="275" y="56"/>
                                </a:lnTo>
                                <a:lnTo>
                                  <a:pt x="241" y="76"/>
                                </a:lnTo>
                                <a:lnTo>
                                  <a:pt x="208" y="98"/>
                                </a:lnTo>
                                <a:lnTo>
                                  <a:pt x="178" y="122"/>
                                </a:lnTo>
                                <a:lnTo>
                                  <a:pt x="149" y="149"/>
                                </a:lnTo>
                                <a:lnTo>
                                  <a:pt x="122" y="178"/>
                                </a:lnTo>
                                <a:lnTo>
                                  <a:pt x="98" y="208"/>
                                </a:lnTo>
                                <a:lnTo>
                                  <a:pt x="76" y="241"/>
                                </a:lnTo>
                                <a:lnTo>
                                  <a:pt x="56" y="275"/>
                                </a:lnTo>
                                <a:lnTo>
                                  <a:pt x="40" y="311"/>
                                </a:lnTo>
                                <a:lnTo>
                                  <a:pt x="26" y="348"/>
                                </a:lnTo>
                                <a:lnTo>
                                  <a:pt x="14" y="387"/>
                                </a:lnTo>
                                <a:lnTo>
                                  <a:pt x="6" y="427"/>
                                </a:lnTo>
                                <a:lnTo>
                                  <a:pt x="1" y="468"/>
                                </a:lnTo>
                                <a:lnTo>
                                  <a:pt x="0" y="510"/>
                                </a:lnTo>
                                <a:lnTo>
                                  <a:pt x="1" y="552"/>
                                </a:lnTo>
                                <a:lnTo>
                                  <a:pt x="6" y="592"/>
                                </a:lnTo>
                                <a:lnTo>
                                  <a:pt x="14" y="632"/>
                                </a:lnTo>
                                <a:lnTo>
                                  <a:pt x="26" y="671"/>
                                </a:lnTo>
                                <a:lnTo>
                                  <a:pt x="40" y="708"/>
                                </a:lnTo>
                                <a:lnTo>
                                  <a:pt x="56" y="744"/>
                                </a:lnTo>
                                <a:lnTo>
                                  <a:pt x="76" y="778"/>
                                </a:lnTo>
                                <a:lnTo>
                                  <a:pt x="98" y="811"/>
                                </a:lnTo>
                                <a:lnTo>
                                  <a:pt x="122" y="842"/>
                                </a:lnTo>
                                <a:lnTo>
                                  <a:pt x="149" y="871"/>
                                </a:lnTo>
                                <a:lnTo>
                                  <a:pt x="178" y="897"/>
                                </a:lnTo>
                                <a:lnTo>
                                  <a:pt x="208" y="922"/>
                                </a:lnTo>
                                <a:lnTo>
                                  <a:pt x="241" y="944"/>
                                </a:lnTo>
                                <a:lnTo>
                                  <a:pt x="275" y="963"/>
                                </a:lnTo>
                                <a:lnTo>
                                  <a:pt x="311" y="980"/>
                                </a:lnTo>
                                <a:lnTo>
                                  <a:pt x="348" y="994"/>
                                </a:lnTo>
                                <a:lnTo>
                                  <a:pt x="387" y="1005"/>
                                </a:lnTo>
                                <a:lnTo>
                                  <a:pt x="427" y="1013"/>
                                </a:lnTo>
                                <a:lnTo>
                                  <a:pt x="468" y="1018"/>
                                </a:lnTo>
                                <a:lnTo>
                                  <a:pt x="510" y="1020"/>
                                </a:lnTo>
                                <a:lnTo>
                                  <a:pt x="552" y="1018"/>
                                </a:lnTo>
                                <a:lnTo>
                                  <a:pt x="593" y="1013"/>
                                </a:lnTo>
                                <a:lnTo>
                                  <a:pt x="632" y="1005"/>
                                </a:lnTo>
                                <a:lnTo>
                                  <a:pt x="671" y="994"/>
                                </a:lnTo>
                                <a:lnTo>
                                  <a:pt x="708" y="980"/>
                                </a:lnTo>
                                <a:lnTo>
                                  <a:pt x="744" y="963"/>
                                </a:lnTo>
                                <a:lnTo>
                                  <a:pt x="779" y="944"/>
                                </a:lnTo>
                                <a:lnTo>
                                  <a:pt x="811" y="922"/>
                                </a:lnTo>
                                <a:lnTo>
                                  <a:pt x="842" y="897"/>
                                </a:lnTo>
                                <a:lnTo>
                                  <a:pt x="871" y="871"/>
                                </a:lnTo>
                                <a:lnTo>
                                  <a:pt x="897" y="842"/>
                                </a:lnTo>
                                <a:lnTo>
                                  <a:pt x="922" y="811"/>
                                </a:lnTo>
                                <a:lnTo>
                                  <a:pt x="944" y="778"/>
                                </a:lnTo>
                                <a:lnTo>
                                  <a:pt x="963" y="744"/>
                                </a:lnTo>
                                <a:lnTo>
                                  <a:pt x="980" y="708"/>
                                </a:lnTo>
                                <a:lnTo>
                                  <a:pt x="994" y="671"/>
                                </a:lnTo>
                                <a:lnTo>
                                  <a:pt x="1005" y="632"/>
                                </a:lnTo>
                                <a:lnTo>
                                  <a:pt x="1013" y="592"/>
                                </a:lnTo>
                                <a:lnTo>
                                  <a:pt x="1018" y="552"/>
                                </a:lnTo>
                                <a:lnTo>
                                  <a:pt x="1020" y="510"/>
                                </a:lnTo>
                                <a:lnTo>
                                  <a:pt x="1018" y="468"/>
                                </a:lnTo>
                                <a:lnTo>
                                  <a:pt x="1013" y="427"/>
                                </a:lnTo>
                                <a:lnTo>
                                  <a:pt x="1005" y="387"/>
                                </a:lnTo>
                                <a:lnTo>
                                  <a:pt x="994" y="348"/>
                                </a:lnTo>
                                <a:lnTo>
                                  <a:pt x="980" y="311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41"/>
                                </a:lnTo>
                                <a:lnTo>
                                  <a:pt x="922" y="208"/>
                                </a:lnTo>
                                <a:lnTo>
                                  <a:pt x="897" y="178"/>
                                </a:lnTo>
                                <a:lnTo>
                                  <a:pt x="871" y="149"/>
                                </a:lnTo>
                                <a:lnTo>
                                  <a:pt x="842" y="122"/>
                                </a:lnTo>
                                <a:lnTo>
                                  <a:pt x="811" y="98"/>
                                </a:lnTo>
                                <a:lnTo>
                                  <a:pt x="779" y="76"/>
                                </a:lnTo>
                                <a:lnTo>
                                  <a:pt x="744" y="56"/>
                                </a:lnTo>
                                <a:lnTo>
                                  <a:pt x="708" y="40"/>
                                </a:lnTo>
                                <a:lnTo>
                                  <a:pt x="671" y="26"/>
                                </a:lnTo>
                                <a:lnTo>
                                  <a:pt x="632" y="14"/>
                                </a:lnTo>
                                <a:lnTo>
                                  <a:pt x="593" y="6"/>
                                </a:lnTo>
                                <a:lnTo>
                                  <a:pt x="552" y="1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3"/>
                        <wps:cNvSpPr>
                          <a:spLocks/>
                        </wps:cNvSpPr>
                        <wps:spPr bwMode="auto">
                          <a:xfrm>
                            <a:off x="1658" y="-223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EBE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56.9pt;margin-top:-165.4pt;width:52pt;height:55.5pt;z-index:-251649536;mso-position-horizontal-relative:page" coordorigin="1138,-3308" coordsize="104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" o:allowincell="f">
                <v:shape id="Freeform 62" o:spid="_x0000_s1027" style="position:absolute;left:1148;top:-3298;width:1020;height:1020;visibility:visible;mso-wrap-style:square;v-text-anchor:top" coordsize="102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t+MYA&#10;AADbAAAADwAAAGRycy9kb3ducmV2LnhtbESPQWsCMRSE74X+h/AKXkSzitqyNUopFhQtpauX3h7J&#10;6+7i5mXdpLr6640g9DjMzDfMdN7aShyp8aVjBYN+AoJYO1NyrmC3/ei9gPAB2WDlmBScycN89vgw&#10;xdS4E3/TMQu5iBD2KSooQqhTKb0uyKLvu5o4er+usRiibHJpGjxFuK3kMEkm0mLJcaHAmt4L0vvs&#10;zyr4ZN097DXtfjaX0cqvB4vJ12GhVOepfXsFEagN/+F7e2kUjJ/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At+MYAAADbAAAADwAAAAAAAAAAAAAAAACYAgAAZHJz&#10;L2Rvd25yZXYueG1sUEsFBgAAAAAEAAQA9QAAAIsDAAAAAA==&#10;" path="m510,l468,1,427,6r-40,8l348,26,311,40,275,56,241,76,208,98r-30,24l149,149r-27,29l98,208,76,241,56,275,40,311,26,348,14,387,6,427,1,468,,510r1,42l6,592r8,40l26,671r14,37l56,744r20,34l98,811r24,31l149,871r29,26l208,922r33,22l275,963r36,17l348,994r39,11l427,1013r41,5l510,1020r42,-2l593,1013r39,-8l671,994r37,-14l744,963r35,-19l811,922r31,-25l871,871r26,-29l922,811r22,-33l963,744r17,-36l994,671r11,-39l1013,592r5,-40l1020,510r-2,-42l1013,427r-8,-40l994,348,980,311,963,275,944,241,922,208,897,178,871,149,842,122,811,98,779,76,744,56,708,40,671,26,632,14,593,6,552,1,510,xe" fillcolor="#febe33" stroked="f">
                  <v:path arrowok="t" o:connecttype="custom" o:connectlocs="468,1;387,14;311,40;241,76;178,122;122,178;76,241;40,311;14,387;1,468;1,552;14,632;40,708;76,778;122,842;178,897;241,944;311,980;387,1005;468,1018;552,1018;632,1005;708,980;779,944;842,897;897,842;944,778;980,708;1005,632;1018,552;1018,468;1005,387;980,311;944,241;897,178;842,122;779,76;708,40;632,14;552,1" o:connectangles="0,0,0,0,0,0,0,0,0,0,0,0,0,0,0,0,0,0,0,0,0,0,0,0,0,0,0,0,0,0,0,0,0,0,0,0,0,0,0,0"/>
                </v:shape>
                <v:shape id="Freeform 63" o:spid="_x0000_s1028" style="position:absolute;left:1658;top:-223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4M8IA&#10;AADbAAAADwAAAGRycy9kb3ducmV2LnhtbERP3WrCMBS+F/YO4Qx2tyYTttlqlDEtONCLVh/g2Jy1&#10;Zc1J10Tt3n65ELz8+P4Xq9F24kKDbx1reEkUCOLKmZZrDcdD/jwD4QOywc4xafgjD6vlw2SBmXFX&#10;LuhShlrEEPYZamhC6DMpfdWQRZ+4njhy326wGCIcamkGvMZw28mpUm/SYsuxocGePhuqfsqz1ZDm&#10;++l7lZ+K4qtOzTrdqV9VbrR+ehw/5iACjeEuvrm3RsNrHBu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HgzwgAAANsAAAAPAAAAAAAAAAAAAAAAAJgCAABkcnMvZG93&#10;bnJldi54bWxQSwUGAAAAAAQABAD1AAAAhwMAAAAA&#10;" path="m,l,e" filled="f" strokecolor="#febe33" strokeweight="4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-319405</wp:posOffset>
                </wp:positionV>
                <wp:extent cx="660400" cy="715010"/>
                <wp:effectExtent l="0" t="0" r="0" b="0"/>
                <wp:wrapNone/>
                <wp:docPr id="5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715010"/>
                          <a:chOff x="1138" y="-503"/>
                          <a:chExt cx="1040" cy="1126"/>
                        </a:xfrm>
                      </wpg:grpSpPr>
                      <wps:wsp>
                        <wps:cNvPr id="52" name="Freeform 65"/>
                        <wps:cNvSpPr>
                          <a:spLocks/>
                        </wps:cNvSpPr>
                        <wps:spPr bwMode="auto">
                          <a:xfrm>
                            <a:off x="1148" y="-406"/>
                            <a:ext cx="1020" cy="1019"/>
                          </a:xfrm>
                          <a:custGeom>
                            <a:avLst/>
                            <a:gdLst>
                              <a:gd name="T0" fmla="*/ 468 w 1020"/>
                              <a:gd name="T1" fmla="*/ 1 h 1019"/>
                              <a:gd name="T2" fmla="*/ 387 w 1020"/>
                              <a:gd name="T3" fmla="*/ 14 h 1019"/>
                              <a:gd name="T4" fmla="*/ 311 w 1020"/>
                              <a:gd name="T5" fmla="*/ 40 h 1019"/>
                              <a:gd name="T6" fmla="*/ 241 w 1020"/>
                              <a:gd name="T7" fmla="*/ 76 h 1019"/>
                              <a:gd name="T8" fmla="*/ 178 w 1020"/>
                              <a:gd name="T9" fmla="*/ 122 h 1019"/>
                              <a:gd name="T10" fmla="*/ 122 w 1020"/>
                              <a:gd name="T11" fmla="*/ 178 h 1019"/>
                              <a:gd name="T12" fmla="*/ 76 w 1020"/>
                              <a:gd name="T13" fmla="*/ 241 h 1019"/>
                              <a:gd name="T14" fmla="*/ 40 w 1020"/>
                              <a:gd name="T15" fmla="*/ 311 h 1019"/>
                              <a:gd name="T16" fmla="*/ 14 w 1020"/>
                              <a:gd name="T17" fmla="*/ 387 h 1019"/>
                              <a:gd name="T18" fmla="*/ 1 w 1020"/>
                              <a:gd name="T19" fmla="*/ 468 h 1019"/>
                              <a:gd name="T20" fmla="*/ 1 w 1020"/>
                              <a:gd name="T21" fmla="*/ 552 h 1019"/>
                              <a:gd name="T22" fmla="*/ 14 w 1020"/>
                              <a:gd name="T23" fmla="*/ 632 h 1019"/>
                              <a:gd name="T24" fmla="*/ 40 w 1020"/>
                              <a:gd name="T25" fmla="*/ 708 h 1019"/>
                              <a:gd name="T26" fmla="*/ 76 w 1020"/>
                              <a:gd name="T27" fmla="*/ 778 h 1019"/>
                              <a:gd name="T28" fmla="*/ 122 w 1020"/>
                              <a:gd name="T29" fmla="*/ 842 h 1019"/>
                              <a:gd name="T30" fmla="*/ 178 w 1020"/>
                              <a:gd name="T31" fmla="*/ 897 h 1019"/>
                              <a:gd name="T32" fmla="*/ 241 w 1020"/>
                              <a:gd name="T33" fmla="*/ 944 h 1019"/>
                              <a:gd name="T34" fmla="*/ 311 w 1020"/>
                              <a:gd name="T35" fmla="*/ 980 h 1019"/>
                              <a:gd name="T36" fmla="*/ 387 w 1020"/>
                              <a:gd name="T37" fmla="*/ 1005 h 1019"/>
                              <a:gd name="T38" fmla="*/ 468 w 1020"/>
                              <a:gd name="T39" fmla="*/ 1018 h 1019"/>
                              <a:gd name="T40" fmla="*/ 552 w 1020"/>
                              <a:gd name="T41" fmla="*/ 1018 h 1019"/>
                              <a:gd name="T42" fmla="*/ 632 w 1020"/>
                              <a:gd name="T43" fmla="*/ 1005 h 1019"/>
                              <a:gd name="T44" fmla="*/ 708 w 1020"/>
                              <a:gd name="T45" fmla="*/ 980 h 1019"/>
                              <a:gd name="T46" fmla="*/ 779 w 1020"/>
                              <a:gd name="T47" fmla="*/ 944 h 1019"/>
                              <a:gd name="T48" fmla="*/ 842 w 1020"/>
                              <a:gd name="T49" fmla="*/ 897 h 1019"/>
                              <a:gd name="T50" fmla="*/ 897 w 1020"/>
                              <a:gd name="T51" fmla="*/ 842 h 1019"/>
                              <a:gd name="T52" fmla="*/ 944 w 1020"/>
                              <a:gd name="T53" fmla="*/ 778 h 1019"/>
                              <a:gd name="T54" fmla="*/ 980 w 1020"/>
                              <a:gd name="T55" fmla="*/ 708 h 1019"/>
                              <a:gd name="T56" fmla="*/ 1005 w 1020"/>
                              <a:gd name="T57" fmla="*/ 632 h 1019"/>
                              <a:gd name="T58" fmla="*/ 1018 w 1020"/>
                              <a:gd name="T59" fmla="*/ 552 h 1019"/>
                              <a:gd name="T60" fmla="*/ 1018 w 1020"/>
                              <a:gd name="T61" fmla="*/ 468 h 1019"/>
                              <a:gd name="T62" fmla="*/ 1005 w 1020"/>
                              <a:gd name="T63" fmla="*/ 387 h 1019"/>
                              <a:gd name="T64" fmla="*/ 980 w 1020"/>
                              <a:gd name="T65" fmla="*/ 311 h 1019"/>
                              <a:gd name="T66" fmla="*/ 944 w 1020"/>
                              <a:gd name="T67" fmla="*/ 241 h 1019"/>
                              <a:gd name="T68" fmla="*/ 897 w 1020"/>
                              <a:gd name="T69" fmla="*/ 178 h 1019"/>
                              <a:gd name="T70" fmla="*/ 842 w 1020"/>
                              <a:gd name="T71" fmla="*/ 122 h 1019"/>
                              <a:gd name="T72" fmla="*/ 779 w 1020"/>
                              <a:gd name="T73" fmla="*/ 76 h 1019"/>
                              <a:gd name="T74" fmla="*/ 708 w 1020"/>
                              <a:gd name="T75" fmla="*/ 40 h 1019"/>
                              <a:gd name="T76" fmla="*/ 632 w 1020"/>
                              <a:gd name="T77" fmla="*/ 14 h 1019"/>
                              <a:gd name="T78" fmla="*/ 552 w 1020"/>
                              <a:gd name="T79" fmla="*/ 1 h 10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20" h="1019">
                                <a:moveTo>
                                  <a:pt x="510" y="0"/>
                                </a:moveTo>
                                <a:lnTo>
                                  <a:pt x="468" y="1"/>
                                </a:lnTo>
                                <a:lnTo>
                                  <a:pt x="427" y="6"/>
                                </a:lnTo>
                                <a:lnTo>
                                  <a:pt x="387" y="14"/>
                                </a:lnTo>
                                <a:lnTo>
                                  <a:pt x="348" y="26"/>
                                </a:lnTo>
                                <a:lnTo>
                                  <a:pt x="311" y="40"/>
                                </a:lnTo>
                                <a:lnTo>
                                  <a:pt x="275" y="56"/>
                                </a:lnTo>
                                <a:lnTo>
                                  <a:pt x="241" y="76"/>
                                </a:lnTo>
                                <a:lnTo>
                                  <a:pt x="208" y="98"/>
                                </a:lnTo>
                                <a:lnTo>
                                  <a:pt x="178" y="122"/>
                                </a:lnTo>
                                <a:lnTo>
                                  <a:pt x="149" y="149"/>
                                </a:lnTo>
                                <a:lnTo>
                                  <a:pt x="122" y="178"/>
                                </a:lnTo>
                                <a:lnTo>
                                  <a:pt x="98" y="208"/>
                                </a:lnTo>
                                <a:lnTo>
                                  <a:pt x="76" y="241"/>
                                </a:lnTo>
                                <a:lnTo>
                                  <a:pt x="56" y="275"/>
                                </a:lnTo>
                                <a:lnTo>
                                  <a:pt x="40" y="311"/>
                                </a:lnTo>
                                <a:lnTo>
                                  <a:pt x="26" y="348"/>
                                </a:lnTo>
                                <a:lnTo>
                                  <a:pt x="14" y="387"/>
                                </a:lnTo>
                                <a:lnTo>
                                  <a:pt x="6" y="427"/>
                                </a:lnTo>
                                <a:lnTo>
                                  <a:pt x="1" y="468"/>
                                </a:lnTo>
                                <a:lnTo>
                                  <a:pt x="0" y="510"/>
                                </a:lnTo>
                                <a:lnTo>
                                  <a:pt x="1" y="552"/>
                                </a:lnTo>
                                <a:lnTo>
                                  <a:pt x="6" y="592"/>
                                </a:lnTo>
                                <a:lnTo>
                                  <a:pt x="14" y="632"/>
                                </a:lnTo>
                                <a:lnTo>
                                  <a:pt x="26" y="671"/>
                                </a:lnTo>
                                <a:lnTo>
                                  <a:pt x="40" y="708"/>
                                </a:lnTo>
                                <a:lnTo>
                                  <a:pt x="56" y="744"/>
                                </a:lnTo>
                                <a:lnTo>
                                  <a:pt x="76" y="778"/>
                                </a:lnTo>
                                <a:lnTo>
                                  <a:pt x="98" y="811"/>
                                </a:lnTo>
                                <a:lnTo>
                                  <a:pt x="122" y="842"/>
                                </a:lnTo>
                                <a:lnTo>
                                  <a:pt x="149" y="871"/>
                                </a:lnTo>
                                <a:lnTo>
                                  <a:pt x="178" y="897"/>
                                </a:lnTo>
                                <a:lnTo>
                                  <a:pt x="208" y="922"/>
                                </a:lnTo>
                                <a:lnTo>
                                  <a:pt x="241" y="944"/>
                                </a:lnTo>
                                <a:lnTo>
                                  <a:pt x="275" y="963"/>
                                </a:lnTo>
                                <a:lnTo>
                                  <a:pt x="311" y="980"/>
                                </a:lnTo>
                                <a:lnTo>
                                  <a:pt x="348" y="994"/>
                                </a:lnTo>
                                <a:lnTo>
                                  <a:pt x="387" y="1005"/>
                                </a:lnTo>
                                <a:lnTo>
                                  <a:pt x="427" y="1013"/>
                                </a:lnTo>
                                <a:lnTo>
                                  <a:pt x="468" y="1018"/>
                                </a:lnTo>
                                <a:lnTo>
                                  <a:pt x="510" y="1020"/>
                                </a:lnTo>
                                <a:lnTo>
                                  <a:pt x="552" y="1018"/>
                                </a:lnTo>
                                <a:lnTo>
                                  <a:pt x="593" y="1013"/>
                                </a:lnTo>
                                <a:lnTo>
                                  <a:pt x="632" y="1005"/>
                                </a:lnTo>
                                <a:lnTo>
                                  <a:pt x="671" y="994"/>
                                </a:lnTo>
                                <a:lnTo>
                                  <a:pt x="708" y="980"/>
                                </a:lnTo>
                                <a:lnTo>
                                  <a:pt x="744" y="963"/>
                                </a:lnTo>
                                <a:lnTo>
                                  <a:pt x="779" y="944"/>
                                </a:lnTo>
                                <a:lnTo>
                                  <a:pt x="811" y="922"/>
                                </a:lnTo>
                                <a:lnTo>
                                  <a:pt x="842" y="897"/>
                                </a:lnTo>
                                <a:lnTo>
                                  <a:pt x="871" y="871"/>
                                </a:lnTo>
                                <a:lnTo>
                                  <a:pt x="897" y="842"/>
                                </a:lnTo>
                                <a:lnTo>
                                  <a:pt x="922" y="811"/>
                                </a:lnTo>
                                <a:lnTo>
                                  <a:pt x="944" y="778"/>
                                </a:lnTo>
                                <a:lnTo>
                                  <a:pt x="963" y="744"/>
                                </a:lnTo>
                                <a:lnTo>
                                  <a:pt x="980" y="708"/>
                                </a:lnTo>
                                <a:lnTo>
                                  <a:pt x="994" y="671"/>
                                </a:lnTo>
                                <a:lnTo>
                                  <a:pt x="1005" y="632"/>
                                </a:lnTo>
                                <a:lnTo>
                                  <a:pt x="1013" y="592"/>
                                </a:lnTo>
                                <a:lnTo>
                                  <a:pt x="1018" y="552"/>
                                </a:lnTo>
                                <a:lnTo>
                                  <a:pt x="1020" y="510"/>
                                </a:lnTo>
                                <a:lnTo>
                                  <a:pt x="1018" y="468"/>
                                </a:lnTo>
                                <a:lnTo>
                                  <a:pt x="1013" y="427"/>
                                </a:lnTo>
                                <a:lnTo>
                                  <a:pt x="1005" y="387"/>
                                </a:lnTo>
                                <a:lnTo>
                                  <a:pt x="994" y="348"/>
                                </a:lnTo>
                                <a:lnTo>
                                  <a:pt x="980" y="311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41"/>
                                </a:lnTo>
                                <a:lnTo>
                                  <a:pt x="922" y="208"/>
                                </a:lnTo>
                                <a:lnTo>
                                  <a:pt x="897" y="178"/>
                                </a:lnTo>
                                <a:lnTo>
                                  <a:pt x="871" y="149"/>
                                </a:lnTo>
                                <a:lnTo>
                                  <a:pt x="842" y="122"/>
                                </a:lnTo>
                                <a:lnTo>
                                  <a:pt x="811" y="98"/>
                                </a:lnTo>
                                <a:lnTo>
                                  <a:pt x="779" y="76"/>
                                </a:lnTo>
                                <a:lnTo>
                                  <a:pt x="744" y="56"/>
                                </a:lnTo>
                                <a:lnTo>
                                  <a:pt x="708" y="40"/>
                                </a:lnTo>
                                <a:lnTo>
                                  <a:pt x="671" y="26"/>
                                </a:lnTo>
                                <a:lnTo>
                                  <a:pt x="632" y="14"/>
                                </a:lnTo>
                                <a:lnTo>
                                  <a:pt x="593" y="6"/>
                                </a:lnTo>
                                <a:lnTo>
                                  <a:pt x="552" y="1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6"/>
                        <wps:cNvSpPr>
                          <a:spLocks/>
                        </wps:cNvSpPr>
                        <wps:spPr bwMode="auto">
                          <a:xfrm>
                            <a:off x="1658" y="-4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EBE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56.9pt;margin-top:-25.15pt;width:52pt;height:56.3pt;z-index:-251648512;mso-position-horizontal-relative:page" coordorigin="1138,-503" coordsize="1040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" o:allowincell="f">
                <v:shape id="Freeform 65" o:spid="_x0000_s1027" style="position:absolute;left:1148;top:-406;width:1020;height:1019;visibility:visible;mso-wrap-style:square;v-text-anchor:top" coordsize="1020,1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zl8MA&#10;AADbAAAADwAAAGRycy9kb3ducmV2LnhtbESPwWrDMBBE74H+g9hCbrFcU7fFsRJKoZBTwG5y6G2x&#10;tpaJtTKWajt/HwUKPQ4z84Yp94vtxUSj7xwreEpSEMSN0x23Ck5fn5s3ED4ga+wdk4IredjvHlYl&#10;FtrNXNFUh1ZECPsCFZgQhkJK3xiy6BM3EEfvx40WQ5RjK/WIc4TbXmZp+iItdhwXDA70Yai51L9W&#10;Qf0qz0cz28N3mJtqmXLy2fNRqfXj8r4FEWgJ/+G/9kEryDO4f4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Qzl8MAAADbAAAADwAAAAAAAAAAAAAAAACYAgAAZHJzL2Rv&#10;d25yZXYueG1sUEsFBgAAAAAEAAQA9QAAAIgDAAAAAA==&#10;" path="m510,l468,1,427,6r-40,8l348,26,311,40,275,56,241,76,208,98r-30,24l149,149r-27,29l98,208,76,241,56,275,40,311,26,348,14,387,6,427,1,468,,510r1,42l6,592r8,40l26,671r14,37l56,744r20,34l98,811r24,31l149,871r29,26l208,922r33,22l275,963r36,17l348,994r39,11l427,1013r41,5l510,1020r42,-2l593,1013r39,-8l671,994r37,-14l744,963r35,-19l811,922r31,-25l871,871r26,-29l922,811r22,-33l963,744r17,-36l994,671r11,-39l1013,592r5,-40l1020,510r-2,-42l1013,427r-8,-40l994,348,980,311,963,275,944,241,922,208,897,178,871,149,842,122,811,98,779,76,744,56,708,40,671,26,632,14,593,6,552,1,510,xe" fillcolor="#febe33" stroked="f">
                  <v:path arrowok="t" o:connecttype="custom" o:connectlocs="468,1;387,14;311,40;241,76;178,122;122,178;76,241;40,311;14,387;1,468;1,552;14,632;40,708;76,778;122,842;178,897;241,944;311,980;387,1005;468,1018;552,1018;632,1005;708,980;779,944;842,897;897,842;944,778;980,708;1005,632;1018,552;1018,468;1005,387;980,311;944,241;897,178;842,122;779,76;708,40;632,14;552,1" o:connectangles="0,0,0,0,0,0,0,0,0,0,0,0,0,0,0,0,0,0,0,0,0,0,0,0,0,0,0,0,0,0,0,0,0,0,0,0,0,0,0,0"/>
                </v:shape>
                <v:shape id="Freeform 66" o:spid="_x0000_s1028" style="position:absolute;left:1658;top:-4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NsUA&#10;AADbAAAADwAAAGRycy9kb3ducmV2LnhtbESP0WrCQBRE3wv+w3ILvtXdirZNdBWpBhTah6T9gGv2&#10;NgnN3k2zq8a/dwuFPg4zc4ZZrgfbijP1vnGs4XGiQBCXzjRcafj8yB5eQPiAbLB1TBqu5GG9Gt0t&#10;MTXuwjmdi1CJCGGfooY6hC6V0pc1WfQT1xFH78v1FkOUfSVNj5cIt62cKvUkLTYcF2rs6LWm8rs4&#10;WQ1J9j59LrNjnh+qxGyTN/Wjip3W4/thswARaAj/4b/23miYz+D3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XI2xQAAANsAAAAPAAAAAAAAAAAAAAAAAJgCAABkcnMv&#10;ZG93bnJldi54bWxQSwUGAAAAAAQABAD1AAAAigMAAAAA&#10;" path="m,l,e" filled="f" strokecolor="#febe33" strokeweight="4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-111760</wp:posOffset>
                </wp:positionV>
                <wp:extent cx="254000" cy="381000"/>
                <wp:effectExtent l="0" t="0" r="0" b="0"/>
                <wp:wrapNone/>
                <wp:docPr id="4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kinsoku w:val="0"/>
                              <w:overflowPunct w:val="0"/>
                              <w:spacing w:line="600" w:lineRule="exact"/>
                              <w:rPr>
                                <w:rFonts w:ascii="Arial Black" w:hAnsi="Arial Black" w:cs="Arial Black"/>
                                <w:color w:val="0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FFFFFF"/>
                                <w:w w:val="95"/>
                                <w:sz w:val="60"/>
                                <w:szCs w:val="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8" type="#_x0000_t202" style="position:absolute;left:0;text-align:left;margin-left:73.6pt;margin-top:-8.8pt;width:20pt;height:30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" o:allowincell="f" filled="f" stroked="f">
                <v:textbox inset="0,0,0,0">
                  <w:txbxContent>
                    <w:p w:rsidR="00000000" w:rsidRDefault="00E25B88">
                      <w:pPr>
                        <w:kinsoku w:val="0"/>
                        <w:overflowPunct w:val="0"/>
                        <w:spacing w:line="600" w:lineRule="exact"/>
                        <w:rPr>
                          <w:rFonts w:ascii="Arial Black" w:hAnsi="Arial Black" w:cs="Arial Black"/>
                          <w:color w:val="000000"/>
                          <w:sz w:val="60"/>
                          <w:szCs w:val="6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FFFFFF"/>
                          <w:w w:val="95"/>
                          <w:sz w:val="60"/>
                          <w:szCs w:val="6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5857F"/>
          <w:w w:val="90"/>
        </w:rPr>
        <w:t>App</w:t>
      </w:r>
      <w:r>
        <w:rPr>
          <w:color w:val="75857F"/>
          <w:spacing w:val="-2"/>
          <w:w w:val="90"/>
        </w:rPr>
        <w:t>l</w:t>
      </w:r>
      <w:r>
        <w:rPr>
          <w:color w:val="75857F"/>
          <w:w w:val="90"/>
        </w:rPr>
        <w:t>e</w:t>
      </w:r>
      <w:r>
        <w:rPr>
          <w:color w:val="75857F"/>
          <w:spacing w:val="1"/>
          <w:w w:val="90"/>
        </w:rPr>
        <w:t xml:space="preserve"> </w:t>
      </w:r>
      <w:r>
        <w:rPr>
          <w:color w:val="75857F"/>
          <w:w w:val="90"/>
        </w:rPr>
        <w:t>i</w:t>
      </w:r>
      <w:r>
        <w:rPr>
          <w:color w:val="75857F"/>
          <w:spacing w:val="-7"/>
          <w:w w:val="90"/>
        </w:rPr>
        <w:t>P</w:t>
      </w:r>
      <w:r>
        <w:rPr>
          <w:color w:val="75857F"/>
          <w:spacing w:val="-4"/>
          <w:w w:val="90"/>
        </w:rPr>
        <w:t>a</w:t>
      </w:r>
      <w:r>
        <w:rPr>
          <w:color w:val="75857F"/>
          <w:w w:val="90"/>
        </w:rPr>
        <w:t>d</w:t>
      </w:r>
      <w:r>
        <w:rPr>
          <w:color w:val="75857F"/>
          <w:spacing w:val="2"/>
          <w:w w:val="90"/>
        </w:rPr>
        <w:t xml:space="preserve"> </w:t>
      </w:r>
      <w:r>
        <w:rPr>
          <w:color w:val="75857F"/>
          <w:w w:val="90"/>
        </w:rPr>
        <w:t>H</w:t>
      </w:r>
      <w:r>
        <w:rPr>
          <w:color w:val="75857F"/>
          <w:spacing w:val="-4"/>
          <w:w w:val="90"/>
        </w:rPr>
        <w:t>D</w:t>
      </w:r>
      <w:r>
        <w:rPr>
          <w:color w:val="75857F"/>
          <w:w w:val="90"/>
        </w:rPr>
        <w:t>MI</w:t>
      </w:r>
      <w:r>
        <w:rPr>
          <w:color w:val="75857F"/>
          <w:spacing w:val="2"/>
          <w:w w:val="90"/>
        </w:rPr>
        <w:t xml:space="preserve"> </w:t>
      </w:r>
      <w:r>
        <w:rPr>
          <w:color w:val="75857F"/>
          <w:spacing w:val="-6"/>
          <w:w w:val="90"/>
        </w:rPr>
        <w:t>c</w:t>
      </w:r>
      <w:r>
        <w:rPr>
          <w:color w:val="75857F"/>
          <w:w w:val="90"/>
        </w:rPr>
        <w:t>onne</w:t>
      </w:r>
      <w:r>
        <w:rPr>
          <w:color w:val="75857F"/>
          <w:spacing w:val="1"/>
          <w:w w:val="90"/>
        </w:rPr>
        <w:t>c</w:t>
      </w:r>
      <w:r>
        <w:rPr>
          <w:color w:val="75857F"/>
          <w:spacing w:val="-3"/>
          <w:w w:val="90"/>
        </w:rPr>
        <w:t>t</w:t>
      </w:r>
      <w:r>
        <w:rPr>
          <w:color w:val="75857F"/>
          <w:w w:val="90"/>
        </w:rPr>
        <w:t>or</w:t>
      </w:r>
    </w:p>
    <w:p w:rsidR="00000000" w:rsidRDefault="00E25B88">
      <w:pPr>
        <w:kinsoku w:val="0"/>
        <w:overflowPunct w:val="0"/>
        <w:spacing w:line="226" w:lineRule="exact"/>
        <w:ind w:left="5645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434340</wp:posOffset>
                </wp:positionV>
                <wp:extent cx="12700" cy="885190"/>
                <wp:effectExtent l="0" t="0" r="0" b="0"/>
                <wp:wrapNone/>
                <wp:docPr id="4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85190"/>
                        </a:xfrm>
                        <a:custGeom>
                          <a:avLst/>
                          <a:gdLst>
                            <a:gd name="T0" fmla="*/ 0 w 20"/>
                            <a:gd name="T1" fmla="*/ 0 h 1394"/>
                            <a:gd name="T2" fmla="*/ 0 w 20"/>
                            <a:gd name="T3" fmla="*/ 1394 h 1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394">
                              <a:moveTo>
                                <a:pt x="0" y="0"/>
                              </a:moveTo>
                              <a:lnTo>
                                <a:pt x="0" y="1394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EBE33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8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9pt,34.2pt,82.9pt,103.9pt" coordsize="20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" o:allowincell="f" filled="f" strokecolor="#febe33" strokeweight="4pt">
                <v:stroke dashstyle="longDash"/>
                <v:path arrowok="t" o:connecttype="custom" o:connectlocs="0,0;0,88519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273685</wp:posOffset>
                </wp:positionV>
                <wp:extent cx="12700" cy="12700"/>
                <wp:effectExtent l="0" t="0" r="0" b="0"/>
                <wp:wrapNone/>
                <wp:docPr id="4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EBE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9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9pt,21.55pt,82.9pt,21.5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" o:allowincell="f" filled="f" strokecolor="#febe33" strokeweight="4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75857F"/>
          <w:spacing w:val="-5"/>
          <w:w w:val="90"/>
          <w:sz w:val="22"/>
          <w:szCs w:val="22"/>
        </w:rPr>
        <w:t>c</w:t>
      </w:r>
      <w:r>
        <w:rPr>
          <w:rFonts w:ascii="Arial" w:hAnsi="Arial" w:cs="Arial"/>
          <w:color w:val="75857F"/>
          <w:w w:val="90"/>
          <w:sz w:val="22"/>
          <w:szCs w:val="22"/>
        </w:rPr>
        <w:t>onne</w:t>
      </w:r>
      <w:r>
        <w:rPr>
          <w:rFonts w:ascii="Arial" w:hAnsi="Arial" w:cs="Arial"/>
          <w:color w:val="75857F"/>
          <w:spacing w:val="1"/>
          <w:w w:val="90"/>
          <w:sz w:val="22"/>
          <w:szCs w:val="22"/>
        </w:rPr>
        <w:t>c</w:t>
      </w:r>
      <w:r>
        <w:rPr>
          <w:rFonts w:ascii="Arial" w:hAnsi="Arial" w:cs="Arial"/>
          <w:color w:val="75857F"/>
          <w:w w:val="90"/>
          <w:sz w:val="22"/>
          <w:szCs w:val="22"/>
        </w:rPr>
        <w:t>ts</w:t>
      </w:r>
      <w:r>
        <w:rPr>
          <w:rFonts w:ascii="Arial" w:hAnsi="Arial" w:cs="Arial"/>
          <w:color w:val="75857F"/>
          <w:spacing w:val="-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75857F"/>
          <w:w w:val="90"/>
          <w:sz w:val="22"/>
          <w:szCs w:val="22"/>
        </w:rPr>
        <w:t>i</w:t>
      </w:r>
      <w:r>
        <w:rPr>
          <w:rFonts w:ascii="Arial" w:hAnsi="Arial" w:cs="Arial"/>
          <w:color w:val="75857F"/>
          <w:spacing w:val="-7"/>
          <w:w w:val="90"/>
          <w:sz w:val="22"/>
          <w:szCs w:val="22"/>
        </w:rPr>
        <w:t>P</w:t>
      </w:r>
      <w:r>
        <w:rPr>
          <w:rFonts w:ascii="Arial" w:hAnsi="Arial" w:cs="Arial"/>
          <w:color w:val="75857F"/>
          <w:spacing w:val="-3"/>
          <w:w w:val="90"/>
          <w:sz w:val="22"/>
          <w:szCs w:val="22"/>
        </w:rPr>
        <w:t>a</w:t>
      </w:r>
      <w:r>
        <w:rPr>
          <w:rFonts w:ascii="Arial" w:hAnsi="Arial" w:cs="Arial"/>
          <w:color w:val="75857F"/>
          <w:w w:val="90"/>
          <w:sz w:val="22"/>
          <w:szCs w:val="22"/>
        </w:rPr>
        <w:t>d</w:t>
      </w:r>
      <w:r>
        <w:rPr>
          <w:rFonts w:ascii="Arial" w:hAnsi="Arial" w:cs="Arial"/>
          <w:color w:val="75857F"/>
          <w:spacing w:val="-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75857F"/>
          <w:spacing w:val="-3"/>
          <w:w w:val="90"/>
          <w:sz w:val="22"/>
          <w:szCs w:val="22"/>
        </w:rPr>
        <w:t>t</w:t>
      </w:r>
      <w:r>
        <w:rPr>
          <w:rFonts w:ascii="Arial" w:hAnsi="Arial" w:cs="Arial"/>
          <w:color w:val="75857F"/>
          <w:w w:val="90"/>
          <w:sz w:val="22"/>
          <w:szCs w:val="22"/>
        </w:rPr>
        <w:t>o</w:t>
      </w:r>
      <w:r>
        <w:rPr>
          <w:rFonts w:ascii="Arial" w:hAnsi="Arial" w:cs="Arial"/>
          <w:color w:val="75857F"/>
          <w:spacing w:val="-4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75857F"/>
          <w:w w:val="90"/>
          <w:sz w:val="22"/>
          <w:szCs w:val="22"/>
        </w:rPr>
        <w:t>H</w:t>
      </w:r>
      <w:r>
        <w:rPr>
          <w:rFonts w:ascii="Arial" w:hAnsi="Arial" w:cs="Arial"/>
          <w:color w:val="75857F"/>
          <w:spacing w:val="-4"/>
          <w:w w:val="90"/>
          <w:sz w:val="22"/>
          <w:szCs w:val="22"/>
        </w:rPr>
        <w:t>D</w:t>
      </w:r>
      <w:r>
        <w:rPr>
          <w:rFonts w:ascii="Arial" w:hAnsi="Arial" w:cs="Arial"/>
          <w:color w:val="75857F"/>
          <w:w w:val="90"/>
          <w:sz w:val="22"/>
          <w:szCs w:val="22"/>
        </w:rPr>
        <w:t>MI</w:t>
      </w:r>
      <w:r>
        <w:rPr>
          <w:rFonts w:ascii="Arial" w:hAnsi="Arial" w:cs="Arial"/>
          <w:color w:val="75857F"/>
          <w:spacing w:val="-4"/>
          <w:w w:val="90"/>
          <w:sz w:val="22"/>
          <w:szCs w:val="22"/>
        </w:rPr>
        <w:t xml:space="preserve"> c</w:t>
      </w:r>
      <w:r>
        <w:rPr>
          <w:rFonts w:ascii="Arial" w:hAnsi="Arial" w:cs="Arial"/>
          <w:color w:val="75857F"/>
          <w:w w:val="90"/>
          <w:sz w:val="22"/>
          <w:szCs w:val="22"/>
        </w:rPr>
        <w:t>ab</w:t>
      </w:r>
      <w:r>
        <w:rPr>
          <w:rFonts w:ascii="Arial" w:hAnsi="Arial" w:cs="Arial"/>
          <w:color w:val="75857F"/>
          <w:spacing w:val="-3"/>
          <w:w w:val="90"/>
          <w:sz w:val="22"/>
          <w:szCs w:val="22"/>
        </w:rPr>
        <w:t>l</w:t>
      </w:r>
      <w:r>
        <w:rPr>
          <w:rFonts w:ascii="Arial" w:hAnsi="Arial" w:cs="Arial"/>
          <w:color w:val="75857F"/>
          <w:w w:val="90"/>
          <w:sz w:val="22"/>
          <w:szCs w:val="22"/>
        </w:rPr>
        <w:t>e</w:t>
      </w: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E25B88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000000" w:rsidRDefault="00E25B88">
      <w:pPr>
        <w:pStyle w:val="BodyText"/>
        <w:kinsoku w:val="0"/>
        <w:overflowPunct w:val="0"/>
        <w:ind w:left="5786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1755140</wp:posOffset>
                </wp:positionH>
                <wp:positionV relativeFrom="paragraph">
                  <wp:posOffset>-685165</wp:posOffset>
                </wp:positionV>
                <wp:extent cx="1803400" cy="1803400"/>
                <wp:effectExtent l="0" t="0" r="0" b="0"/>
                <wp:wrapNone/>
                <wp:docPr id="4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8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9750" cy="180975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E25B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59" style="position:absolute;left:0;text-align:left;margin-left:138.2pt;margin-top:-53.95pt;width:142pt;height:14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" o:allowincell="f" filled="f" stroked="f">
                <v:textbox inset="0,0,0,0">
                  <w:txbxContent>
                    <w:p w:rsidR="00000000" w:rsidRDefault="00E25B88">
                      <w:pPr>
                        <w:widowControl/>
                        <w:autoSpaceDE/>
                        <w:autoSpaceDN/>
                        <w:adjustRightInd/>
                        <w:spacing w:line="28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9750" cy="180975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E25B8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-97790</wp:posOffset>
                </wp:positionV>
                <wp:extent cx="647700" cy="647065"/>
                <wp:effectExtent l="0" t="0" r="0" b="0"/>
                <wp:wrapNone/>
                <wp:docPr id="4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647065"/>
                        </a:xfrm>
                        <a:custGeom>
                          <a:avLst/>
                          <a:gdLst>
                            <a:gd name="T0" fmla="*/ 468 w 1020"/>
                            <a:gd name="T1" fmla="*/ 1 h 1019"/>
                            <a:gd name="T2" fmla="*/ 387 w 1020"/>
                            <a:gd name="T3" fmla="*/ 14 h 1019"/>
                            <a:gd name="T4" fmla="*/ 311 w 1020"/>
                            <a:gd name="T5" fmla="*/ 40 h 1019"/>
                            <a:gd name="T6" fmla="*/ 241 w 1020"/>
                            <a:gd name="T7" fmla="*/ 76 h 1019"/>
                            <a:gd name="T8" fmla="*/ 178 w 1020"/>
                            <a:gd name="T9" fmla="*/ 122 h 1019"/>
                            <a:gd name="T10" fmla="*/ 122 w 1020"/>
                            <a:gd name="T11" fmla="*/ 178 h 1019"/>
                            <a:gd name="T12" fmla="*/ 76 w 1020"/>
                            <a:gd name="T13" fmla="*/ 241 h 1019"/>
                            <a:gd name="T14" fmla="*/ 40 w 1020"/>
                            <a:gd name="T15" fmla="*/ 311 h 1019"/>
                            <a:gd name="T16" fmla="*/ 14 w 1020"/>
                            <a:gd name="T17" fmla="*/ 387 h 1019"/>
                            <a:gd name="T18" fmla="*/ 1 w 1020"/>
                            <a:gd name="T19" fmla="*/ 468 h 1019"/>
                            <a:gd name="T20" fmla="*/ 1 w 1020"/>
                            <a:gd name="T21" fmla="*/ 552 h 1019"/>
                            <a:gd name="T22" fmla="*/ 14 w 1020"/>
                            <a:gd name="T23" fmla="*/ 632 h 1019"/>
                            <a:gd name="T24" fmla="*/ 40 w 1020"/>
                            <a:gd name="T25" fmla="*/ 708 h 1019"/>
                            <a:gd name="T26" fmla="*/ 76 w 1020"/>
                            <a:gd name="T27" fmla="*/ 778 h 1019"/>
                            <a:gd name="T28" fmla="*/ 122 w 1020"/>
                            <a:gd name="T29" fmla="*/ 842 h 1019"/>
                            <a:gd name="T30" fmla="*/ 178 w 1020"/>
                            <a:gd name="T31" fmla="*/ 897 h 1019"/>
                            <a:gd name="T32" fmla="*/ 241 w 1020"/>
                            <a:gd name="T33" fmla="*/ 944 h 1019"/>
                            <a:gd name="T34" fmla="*/ 311 w 1020"/>
                            <a:gd name="T35" fmla="*/ 980 h 1019"/>
                            <a:gd name="T36" fmla="*/ 387 w 1020"/>
                            <a:gd name="T37" fmla="*/ 1005 h 1019"/>
                            <a:gd name="T38" fmla="*/ 468 w 1020"/>
                            <a:gd name="T39" fmla="*/ 1018 h 1019"/>
                            <a:gd name="T40" fmla="*/ 552 w 1020"/>
                            <a:gd name="T41" fmla="*/ 1018 h 1019"/>
                            <a:gd name="T42" fmla="*/ 632 w 1020"/>
                            <a:gd name="T43" fmla="*/ 1005 h 1019"/>
                            <a:gd name="T44" fmla="*/ 708 w 1020"/>
                            <a:gd name="T45" fmla="*/ 980 h 1019"/>
                            <a:gd name="T46" fmla="*/ 779 w 1020"/>
                            <a:gd name="T47" fmla="*/ 944 h 1019"/>
                            <a:gd name="T48" fmla="*/ 842 w 1020"/>
                            <a:gd name="T49" fmla="*/ 897 h 1019"/>
                            <a:gd name="T50" fmla="*/ 897 w 1020"/>
                            <a:gd name="T51" fmla="*/ 842 h 1019"/>
                            <a:gd name="T52" fmla="*/ 944 w 1020"/>
                            <a:gd name="T53" fmla="*/ 778 h 1019"/>
                            <a:gd name="T54" fmla="*/ 980 w 1020"/>
                            <a:gd name="T55" fmla="*/ 708 h 1019"/>
                            <a:gd name="T56" fmla="*/ 1005 w 1020"/>
                            <a:gd name="T57" fmla="*/ 632 h 1019"/>
                            <a:gd name="T58" fmla="*/ 1018 w 1020"/>
                            <a:gd name="T59" fmla="*/ 552 h 1019"/>
                            <a:gd name="T60" fmla="*/ 1018 w 1020"/>
                            <a:gd name="T61" fmla="*/ 468 h 1019"/>
                            <a:gd name="T62" fmla="*/ 1005 w 1020"/>
                            <a:gd name="T63" fmla="*/ 387 h 1019"/>
                            <a:gd name="T64" fmla="*/ 980 w 1020"/>
                            <a:gd name="T65" fmla="*/ 311 h 1019"/>
                            <a:gd name="T66" fmla="*/ 944 w 1020"/>
                            <a:gd name="T67" fmla="*/ 241 h 1019"/>
                            <a:gd name="T68" fmla="*/ 897 w 1020"/>
                            <a:gd name="T69" fmla="*/ 178 h 1019"/>
                            <a:gd name="T70" fmla="*/ 842 w 1020"/>
                            <a:gd name="T71" fmla="*/ 122 h 1019"/>
                            <a:gd name="T72" fmla="*/ 779 w 1020"/>
                            <a:gd name="T73" fmla="*/ 76 h 1019"/>
                            <a:gd name="T74" fmla="*/ 708 w 1020"/>
                            <a:gd name="T75" fmla="*/ 40 h 1019"/>
                            <a:gd name="T76" fmla="*/ 632 w 1020"/>
                            <a:gd name="T77" fmla="*/ 14 h 1019"/>
                            <a:gd name="T78" fmla="*/ 552 w 1020"/>
                            <a:gd name="T79" fmla="*/ 1 h 1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020" h="1019">
                              <a:moveTo>
                                <a:pt x="510" y="0"/>
                              </a:moveTo>
                              <a:lnTo>
                                <a:pt x="468" y="1"/>
                              </a:lnTo>
                              <a:lnTo>
                                <a:pt x="427" y="6"/>
                              </a:lnTo>
                              <a:lnTo>
                                <a:pt x="387" y="14"/>
                              </a:lnTo>
                              <a:lnTo>
                                <a:pt x="348" y="26"/>
                              </a:lnTo>
                              <a:lnTo>
                                <a:pt x="311" y="40"/>
                              </a:lnTo>
                              <a:lnTo>
                                <a:pt x="275" y="56"/>
                              </a:lnTo>
                              <a:lnTo>
                                <a:pt x="241" y="76"/>
                              </a:lnTo>
                              <a:lnTo>
                                <a:pt x="208" y="98"/>
                              </a:lnTo>
                              <a:lnTo>
                                <a:pt x="178" y="122"/>
                              </a:lnTo>
                              <a:lnTo>
                                <a:pt x="149" y="149"/>
                              </a:lnTo>
                              <a:lnTo>
                                <a:pt x="122" y="178"/>
                              </a:lnTo>
                              <a:lnTo>
                                <a:pt x="98" y="208"/>
                              </a:lnTo>
                              <a:lnTo>
                                <a:pt x="76" y="241"/>
                              </a:lnTo>
                              <a:lnTo>
                                <a:pt x="56" y="275"/>
                              </a:lnTo>
                              <a:lnTo>
                                <a:pt x="40" y="311"/>
                              </a:lnTo>
                              <a:lnTo>
                                <a:pt x="26" y="348"/>
                              </a:lnTo>
                              <a:lnTo>
                                <a:pt x="14" y="387"/>
                              </a:lnTo>
                              <a:lnTo>
                                <a:pt x="6" y="427"/>
                              </a:lnTo>
                              <a:lnTo>
                                <a:pt x="1" y="468"/>
                              </a:lnTo>
                              <a:lnTo>
                                <a:pt x="0" y="510"/>
                              </a:lnTo>
                              <a:lnTo>
                                <a:pt x="1" y="552"/>
                              </a:lnTo>
                              <a:lnTo>
                                <a:pt x="6" y="592"/>
                              </a:lnTo>
                              <a:lnTo>
                                <a:pt x="14" y="632"/>
                              </a:lnTo>
                              <a:lnTo>
                                <a:pt x="26" y="671"/>
                              </a:lnTo>
                              <a:lnTo>
                                <a:pt x="40" y="708"/>
                              </a:lnTo>
                              <a:lnTo>
                                <a:pt x="56" y="744"/>
                              </a:lnTo>
                              <a:lnTo>
                                <a:pt x="76" y="778"/>
                              </a:lnTo>
                              <a:lnTo>
                                <a:pt x="98" y="811"/>
                              </a:lnTo>
                              <a:lnTo>
                                <a:pt x="122" y="842"/>
                              </a:lnTo>
                              <a:lnTo>
                                <a:pt x="149" y="871"/>
                              </a:lnTo>
                              <a:lnTo>
                                <a:pt x="178" y="897"/>
                              </a:lnTo>
                              <a:lnTo>
                                <a:pt x="208" y="922"/>
                              </a:lnTo>
                              <a:lnTo>
                                <a:pt x="241" y="944"/>
                              </a:lnTo>
                              <a:lnTo>
                                <a:pt x="275" y="963"/>
                              </a:lnTo>
                              <a:lnTo>
                                <a:pt x="311" y="980"/>
                              </a:lnTo>
                              <a:lnTo>
                                <a:pt x="348" y="994"/>
                              </a:lnTo>
                              <a:lnTo>
                                <a:pt x="387" y="1005"/>
                              </a:lnTo>
                              <a:lnTo>
                                <a:pt x="427" y="1013"/>
                              </a:lnTo>
                              <a:lnTo>
                                <a:pt x="468" y="1018"/>
                              </a:lnTo>
                              <a:lnTo>
                                <a:pt x="510" y="1020"/>
                              </a:lnTo>
                              <a:lnTo>
                                <a:pt x="552" y="1018"/>
                              </a:lnTo>
                              <a:lnTo>
                                <a:pt x="593" y="1013"/>
                              </a:lnTo>
                              <a:lnTo>
                                <a:pt x="632" y="1005"/>
                              </a:lnTo>
                              <a:lnTo>
                                <a:pt x="671" y="994"/>
                              </a:lnTo>
                              <a:lnTo>
                                <a:pt x="708" y="980"/>
                              </a:lnTo>
                              <a:lnTo>
                                <a:pt x="744" y="963"/>
                              </a:lnTo>
                              <a:lnTo>
                                <a:pt x="779" y="944"/>
                              </a:lnTo>
                              <a:lnTo>
                                <a:pt x="811" y="922"/>
                              </a:lnTo>
                              <a:lnTo>
                                <a:pt x="842" y="897"/>
                              </a:lnTo>
                              <a:lnTo>
                                <a:pt x="871" y="871"/>
                              </a:lnTo>
                              <a:lnTo>
                                <a:pt x="897" y="842"/>
                              </a:lnTo>
                              <a:lnTo>
                                <a:pt x="922" y="811"/>
                              </a:lnTo>
                              <a:lnTo>
                                <a:pt x="944" y="778"/>
                              </a:lnTo>
                              <a:lnTo>
                                <a:pt x="963" y="744"/>
                              </a:lnTo>
                              <a:lnTo>
                                <a:pt x="980" y="708"/>
                              </a:lnTo>
                              <a:lnTo>
                                <a:pt x="994" y="671"/>
                              </a:lnTo>
                              <a:lnTo>
                                <a:pt x="1005" y="632"/>
                              </a:lnTo>
                              <a:lnTo>
                                <a:pt x="1013" y="592"/>
                              </a:lnTo>
                              <a:lnTo>
                                <a:pt x="1018" y="552"/>
                              </a:lnTo>
                              <a:lnTo>
                                <a:pt x="1020" y="510"/>
                              </a:lnTo>
                              <a:lnTo>
                                <a:pt x="1018" y="468"/>
                              </a:lnTo>
                              <a:lnTo>
                                <a:pt x="1013" y="427"/>
                              </a:lnTo>
                              <a:lnTo>
                                <a:pt x="1005" y="387"/>
                              </a:lnTo>
                              <a:lnTo>
                                <a:pt x="994" y="348"/>
                              </a:lnTo>
                              <a:lnTo>
                                <a:pt x="980" y="311"/>
                              </a:lnTo>
                              <a:lnTo>
                                <a:pt x="963" y="275"/>
                              </a:lnTo>
                              <a:lnTo>
                                <a:pt x="944" y="241"/>
                              </a:lnTo>
                              <a:lnTo>
                                <a:pt x="922" y="208"/>
                              </a:lnTo>
                              <a:lnTo>
                                <a:pt x="897" y="178"/>
                              </a:lnTo>
                              <a:lnTo>
                                <a:pt x="871" y="149"/>
                              </a:lnTo>
                              <a:lnTo>
                                <a:pt x="842" y="122"/>
                              </a:lnTo>
                              <a:lnTo>
                                <a:pt x="811" y="98"/>
                              </a:lnTo>
                              <a:lnTo>
                                <a:pt x="779" y="76"/>
                              </a:lnTo>
                              <a:lnTo>
                                <a:pt x="744" y="56"/>
                              </a:lnTo>
                              <a:lnTo>
                                <a:pt x="708" y="40"/>
                              </a:lnTo>
                              <a:lnTo>
                                <a:pt x="671" y="26"/>
                              </a:lnTo>
                              <a:lnTo>
                                <a:pt x="632" y="14"/>
                              </a:lnTo>
                              <a:lnTo>
                                <a:pt x="593" y="6"/>
                              </a:lnTo>
                              <a:lnTo>
                                <a:pt x="552" y="1"/>
                              </a:lnTo>
                              <a:lnTo>
                                <a:pt x="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BE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margin-left:57.4pt;margin-top:-7.7pt;width:51pt;height:50.9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" o:allowincell="f" path="m510,l468,1,427,6r-40,8l348,26,311,40,275,56,241,76,208,98r-30,24l149,149r-27,29l98,208,76,241,56,275,40,311,26,348,14,387,6,427,1,468,,510r1,42l6,592r8,40l26,671r14,37l56,744r20,34l98,811r24,31l149,871r29,26l208,922r33,22l275,963r36,17l348,994r39,11l427,1013r41,5l510,1020r42,-2l593,1013r39,-8l671,994r37,-14l744,963r35,-19l811,922r31,-25l871,871r26,-29l922,811r22,-33l963,744r17,-36l994,671r11,-39l1013,592r5,-40l1020,510r-2,-42l1013,427r-8,-40l994,348,980,311,963,275,944,241,922,208,897,178,871,149,842,122,811,98,779,76,744,56,708,40,671,26,632,14,593,6,552,1,510,xe" fillcolor="#febe33" stroked="f">
                <v:path arrowok="t" o:connecttype="custom" o:connectlocs="297180,635;245745,8890;197485,25400;153035,48260;113030,77470;77470,113030;48260,153035;25400,197485;8890,245745;635,297180;635,350520;8890,401320;25400,449580;48260,494030;77470,534670;113030,569595;153035,599440;197485,622300;245745,638175;297180,646430;350520,646430;401320,638175;449580,622300;494665,599440;534670,569595;569595,534670;599440,494030;622300,449580;638175,401320;646430,350520;646430,297180;638175,245745;622300,197485;599440,153035;569595,113030;534670,77470;494665,48260;449580,25400;401320,8890;350520,63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-159385</wp:posOffset>
                </wp:positionV>
                <wp:extent cx="12700" cy="12700"/>
                <wp:effectExtent l="0" t="0" r="0" b="0"/>
                <wp:wrapNone/>
                <wp:docPr id="3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EBE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2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9pt,-12.55pt,82.9pt,-12.5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" o:allowincell="f" filled="f" strokecolor="#febe33" strokeweight="4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48260</wp:posOffset>
                </wp:positionV>
                <wp:extent cx="254635" cy="381000"/>
                <wp:effectExtent l="0" t="0" r="0" b="0"/>
                <wp:wrapNone/>
                <wp:docPr id="3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25B88">
                            <w:pPr>
                              <w:kinsoku w:val="0"/>
                              <w:overflowPunct w:val="0"/>
                              <w:spacing w:line="600" w:lineRule="exact"/>
                              <w:rPr>
                                <w:rFonts w:ascii="Arial Black" w:hAnsi="Arial Black" w:cs="Arial Black"/>
                                <w:color w:val="0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FFFFFF"/>
                                <w:w w:val="95"/>
                                <w:sz w:val="60"/>
                                <w:szCs w:val="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0" type="#_x0000_t202" style="position:absolute;left:0;text-align:left;margin-left:72.85pt;margin-top:3.8pt;width:20.05pt;height:30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" o:allowincell="f" filled="f" stroked="f">
                <v:textbox inset="0,0,0,0">
                  <w:txbxContent>
                    <w:p w:rsidR="00000000" w:rsidRDefault="00E25B88">
                      <w:pPr>
                        <w:kinsoku w:val="0"/>
                        <w:overflowPunct w:val="0"/>
                        <w:spacing w:line="600" w:lineRule="exact"/>
                        <w:rPr>
                          <w:rFonts w:ascii="Arial Black" w:hAnsi="Arial Black" w:cs="Arial Black"/>
                          <w:color w:val="000000"/>
                          <w:sz w:val="60"/>
                          <w:szCs w:val="6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FFFFFF"/>
                          <w:w w:val="95"/>
                          <w:sz w:val="60"/>
                          <w:szCs w:val="6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5857F"/>
          <w:w w:val="90"/>
        </w:rPr>
        <w:t>H</w:t>
      </w:r>
      <w:r>
        <w:rPr>
          <w:color w:val="75857F"/>
          <w:spacing w:val="-4"/>
          <w:w w:val="90"/>
        </w:rPr>
        <w:t>D</w:t>
      </w:r>
      <w:r>
        <w:rPr>
          <w:color w:val="75857F"/>
          <w:w w:val="90"/>
        </w:rPr>
        <w:t>MI</w:t>
      </w:r>
      <w:r>
        <w:rPr>
          <w:color w:val="75857F"/>
          <w:spacing w:val="-19"/>
          <w:w w:val="90"/>
        </w:rPr>
        <w:t xml:space="preserve"> </w:t>
      </w:r>
      <w:r>
        <w:rPr>
          <w:color w:val="75857F"/>
          <w:spacing w:val="-4"/>
          <w:w w:val="90"/>
        </w:rPr>
        <w:t>c</w:t>
      </w:r>
      <w:r>
        <w:rPr>
          <w:color w:val="75857F"/>
          <w:w w:val="90"/>
        </w:rPr>
        <w:t>ab</w:t>
      </w:r>
      <w:r>
        <w:rPr>
          <w:color w:val="75857F"/>
          <w:spacing w:val="-3"/>
          <w:w w:val="90"/>
        </w:rPr>
        <w:t>l</w:t>
      </w:r>
      <w:r>
        <w:rPr>
          <w:color w:val="75857F"/>
          <w:w w:val="90"/>
        </w:rPr>
        <w:t>e</w:t>
      </w:r>
    </w:p>
    <w:p w:rsidR="00000000" w:rsidRDefault="00E25B88">
      <w:pPr>
        <w:kinsoku w:val="0"/>
        <w:overflowPunct w:val="0"/>
        <w:spacing w:line="226" w:lineRule="exact"/>
        <w:ind w:left="578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75857F"/>
          <w:spacing w:val="-6"/>
          <w:w w:val="95"/>
          <w:sz w:val="22"/>
          <w:szCs w:val="22"/>
        </w:rPr>
        <w:t>c</w:t>
      </w:r>
      <w:r>
        <w:rPr>
          <w:rFonts w:ascii="Arial" w:hAnsi="Arial" w:cs="Arial"/>
          <w:color w:val="75857F"/>
          <w:w w:val="95"/>
          <w:sz w:val="22"/>
          <w:szCs w:val="22"/>
        </w:rPr>
        <w:t>onne</w:t>
      </w:r>
      <w:r>
        <w:rPr>
          <w:rFonts w:ascii="Arial" w:hAnsi="Arial" w:cs="Arial"/>
          <w:color w:val="75857F"/>
          <w:spacing w:val="1"/>
          <w:w w:val="95"/>
          <w:sz w:val="22"/>
          <w:szCs w:val="22"/>
        </w:rPr>
        <w:t>c</w:t>
      </w:r>
      <w:r>
        <w:rPr>
          <w:rFonts w:ascii="Arial" w:hAnsi="Arial" w:cs="Arial"/>
          <w:color w:val="75857F"/>
          <w:w w:val="95"/>
          <w:sz w:val="22"/>
          <w:szCs w:val="22"/>
        </w:rPr>
        <w:t>ts</w:t>
      </w:r>
      <w:r>
        <w:rPr>
          <w:rFonts w:ascii="Arial" w:hAnsi="Arial" w:cs="Arial"/>
          <w:color w:val="75857F"/>
          <w:spacing w:val="-24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75857F"/>
          <w:w w:val="95"/>
          <w:sz w:val="22"/>
          <w:szCs w:val="22"/>
        </w:rPr>
        <w:t>App</w:t>
      </w:r>
      <w:r>
        <w:rPr>
          <w:rFonts w:ascii="Arial" w:hAnsi="Arial" w:cs="Arial"/>
          <w:color w:val="75857F"/>
          <w:spacing w:val="-3"/>
          <w:w w:val="95"/>
          <w:sz w:val="22"/>
          <w:szCs w:val="22"/>
        </w:rPr>
        <w:t>l</w:t>
      </w:r>
      <w:r>
        <w:rPr>
          <w:rFonts w:ascii="Arial" w:hAnsi="Arial" w:cs="Arial"/>
          <w:color w:val="75857F"/>
          <w:w w:val="95"/>
          <w:sz w:val="22"/>
          <w:szCs w:val="22"/>
        </w:rPr>
        <w:t>e</w:t>
      </w:r>
      <w:r>
        <w:rPr>
          <w:rFonts w:ascii="Arial" w:hAnsi="Arial" w:cs="Arial"/>
          <w:color w:val="75857F"/>
          <w:spacing w:val="-23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75857F"/>
          <w:spacing w:val="-6"/>
          <w:w w:val="95"/>
          <w:sz w:val="22"/>
          <w:szCs w:val="22"/>
        </w:rPr>
        <w:t>c</w:t>
      </w:r>
      <w:r>
        <w:rPr>
          <w:rFonts w:ascii="Arial" w:hAnsi="Arial" w:cs="Arial"/>
          <w:color w:val="75857F"/>
          <w:w w:val="95"/>
          <w:sz w:val="22"/>
          <w:szCs w:val="22"/>
        </w:rPr>
        <w:t>onne</w:t>
      </w:r>
      <w:r>
        <w:rPr>
          <w:rFonts w:ascii="Arial" w:hAnsi="Arial" w:cs="Arial"/>
          <w:color w:val="75857F"/>
          <w:spacing w:val="1"/>
          <w:w w:val="95"/>
          <w:sz w:val="22"/>
          <w:szCs w:val="22"/>
        </w:rPr>
        <w:t>c</w:t>
      </w:r>
      <w:r>
        <w:rPr>
          <w:rFonts w:ascii="Arial" w:hAnsi="Arial" w:cs="Arial"/>
          <w:color w:val="75857F"/>
          <w:spacing w:val="-3"/>
          <w:w w:val="95"/>
          <w:sz w:val="22"/>
          <w:szCs w:val="22"/>
        </w:rPr>
        <w:t>t</w:t>
      </w:r>
      <w:r>
        <w:rPr>
          <w:rFonts w:ascii="Arial" w:hAnsi="Arial" w:cs="Arial"/>
          <w:color w:val="75857F"/>
          <w:w w:val="95"/>
          <w:sz w:val="22"/>
          <w:szCs w:val="22"/>
        </w:rPr>
        <w:t>or</w:t>
      </w:r>
      <w:r>
        <w:rPr>
          <w:rFonts w:ascii="Arial" w:hAnsi="Arial" w:cs="Arial"/>
          <w:color w:val="75857F"/>
          <w:spacing w:val="-24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75857F"/>
          <w:spacing w:val="-5"/>
          <w:w w:val="95"/>
          <w:sz w:val="22"/>
          <w:szCs w:val="22"/>
        </w:rPr>
        <w:t>c</w:t>
      </w:r>
      <w:r>
        <w:rPr>
          <w:rFonts w:ascii="Arial" w:hAnsi="Arial" w:cs="Arial"/>
          <w:color w:val="75857F"/>
          <w:w w:val="95"/>
          <w:sz w:val="22"/>
          <w:szCs w:val="22"/>
        </w:rPr>
        <w:t>ab</w:t>
      </w:r>
      <w:r>
        <w:rPr>
          <w:rFonts w:ascii="Arial" w:hAnsi="Arial" w:cs="Arial"/>
          <w:color w:val="75857F"/>
          <w:spacing w:val="-3"/>
          <w:w w:val="95"/>
          <w:sz w:val="22"/>
          <w:szCs w:val="22"/>
        </w:rPr>
        <w:t>l</w:t>
      </w:r>
      <w:r>
        <w:rPr>
          <w:rFonts w:ascii="Arial" w:hAnsi="Arial" w:cs="Arial"/>
          <w:color w:val="75857F"/>
          <w:w w:val="95"/>
          <w:sz w:val="22"/>
          <w:szCs w:val="22"/>
        </w:rPr>
        <w:t>e</w:t>
      </w:r>
      <w:r>
        <w:rPr>
          <w:rFonts w:ascii="Arial" w:hAnsi="Arial" w:cs="Arial"/>
          <w:color w:val="75857F"/>
          <w:spacing w:val="-23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75857F"/>
          <w:spacing w:val="-3"/>
          <w:w w:val="95"/>
          <w:sz w:val="22"/>
          <w:szCs w:val="22"/>
        </w:rPr>
        <w:t>t</w:t>
      </w:r>
      <w:r>
        <w:rPr>
          <w:rFonts w:ascii="Arial" w:hAnsi="Arial" w:cs="Arial"/>
          <w:color w:val="75857F"/>
          <w:w w:val="95"/>
          <w:sz w:val="22"/>
          <w:szCs w:val="22"/>
        </w:rPr>
        <w:t>o</w:t>
      </w:r>
    </w:p>
    <w:p w:rsidR="00000000" w:rsidRDefault="00E25B88">
      <w:pPr>
        <w:kinsoku w:val="0"/>
        <w:overflowPunct w:val="0"/>
        <w:spacing w:before="11"/>
        <w:ind w:left="578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75857F"/>
          <w:w w:val="95"/>
          <w:sz w:val="22"/>
          <w:szCs w:val="22"/>
        </w:rPr>
        <w:t>p</w:t>
      </w:r>
      <w:r>
        <w:rPr>
          <w:rFonts w:ascii="Arial" w:hAnsi="Arial" w:cs="Arial"/>
          <w:color w:val="75857F"/>
          <w:spacing w:val="-8"/>
          <w:w w:val="95"/>
          <w:sz w:val="22"/>
          <w:szCs w:val="22"/>
        </w:rPr>
        <w:t>r</w:t>
      </w:r>
      <w:r>
        <w:rPr>
          <w:rFonts w:ascii="Arial" w:hAnsi="Arial" w:cs="Arial"/>
          <w:color w:val="75857F"/>
          <w:w w:val="95"/>
          <w:sz w:val="22"/>
          <w:szCs w:val="22"/>
        </w:rPr>
        <w:t>oje</w:t>
      </w:r>
      <w:r>
        <w:rPr>
          <w:rFonts w:ascii="Arial" w:hAnsi="Arial" w:cs="Arial"/>
          <w:color w:val="75857F"/>
          <w:spacing w:val="1"/>
          <w:w w:val="95"/>
          <w:sz w:val="22"/>
          <w:szCs w:val="22"/>
        </w:rPr>
        <w:t>c</w:t>
      </w:r>
      <w:r>
        <w:rPr>
          <w:rFonts w:ascii="Arial" w:hAnsi="Arial" w:cs="Arial"/>
          <w:color w:val="75857F"/>
          <w:spacing w:val="-3"/>
          <w:w w:val="95"/>
          <w:sz w:val="22"/>
          <w:szCs w:val="22"/>
        </w:rPr>
        <w:t>t</w:t>
      </w:r>
      <w:r>
        <w:rPr>
          <w:rFonts w:ascii="Arial" w:hAnsi="Arial" w:cs="Arial"/>
          <w:color w:val="75857F"/>
          <w:w w:val="95"/>
          <w:sz w:val="22"/>
          <w:szCs w:val="22"/>
        </w:rPr>
        <w:t>or</w:t>
      </w:r>
      <w:r>
        <w:rPr>
          <w:rFonts w:ascii="Arial" w:hAnsi="Arial" w:cs="Arial"/>
          <w:color w:val="75857F"/>
          <w:spacing w:val="-13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75857F"/>
          <w:w w:val="95"/>
          <w:sz w:val="22"/>
          <w:szCs w:val="22"/>
        </w:rPr>
        <w:t>or</w:t>
      </w:r>
      <w:r>
        <w:rPr>
          <w:rFonts w:ascii="Arial" w:hAnsi="Arial" w:cs="Arial"/>
          <w:color w:val="75857F"/>
          <w:spacing w:val="-13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75857F"/>
          <w:spacing w:val="5"/>
          <w:w w:val="95"/>
          <w:sz w:val="22"/>
          <w:szCs w:val="22"/>
        </w:rPr>
        <w:t>T</w:t>
      </w:r>
      <w:r>
        <w:rPr>
          <w:rFonts w:ascii="Arial" w:hAnsi="Arial" w:cs="Arial"/>
          <w:color w:val="75857F"/>
          <w:w w:val="95"/>
          <w:sz w:val="22"/>
          <w:szCs w:val="22"/>
        </w:rPr>
        <w:t>V</w:t>
      </w:r>
    </w:p>
    <w:sectPr w:rsidR="00000000">
      <w:headerReference w:type="even" r:id="rId77"/>
      <w:headerReference w:type="default" r:id="rId78"/>
      <w:pgSz w:w="11906" w:h="16840"/>
      <w:pgMar w:top="1560" w:right="1220" w:bottom="1080" w:left="820" w:header="0" w:footer="889" w:gutter="0"/>
      <w:cols w:space="720" w:equalWidth="0">
        <w:col w:w="986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5B88">
      <w:r>
        <w:separator/>
      </w:r>
    </w:p>
  </w:endnote>
  <w:endnote w:type="continuationSeparator" w:id="0">
    <w:p w:rsidR="00000000" w:rsidRDefault="00E2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568325</wp:posOffset>
              </wp:positionH>
              <wp:positionV relativeFrom="page">
                <wp:posOffset>9987915</wp:posOffset>
              </wp:positionV>
              <wp:extent cx="133350" cy="190500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pStyle w:val="BodyText"/>
                            <w:kinsoku w:val="0"/>
                            <w:overflowPunct w:val="0"/>
                            <w:spacing w:line="282" w:lineRule="exact"/>
                            <w:ind w:left="40"/>
                          </w:pP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90"/>
                            </w:rPr>
                            <w:t>2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44.75pt;margin-top:786.45pt;width:10.5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4CsQIAALA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" o:allowincell="f" filled="f" stroked="f">
              <v:textbox inset="0,0,0,0">
                <w:txbxContent>
                  <w:p w:rsidR="00000000" w:rsidRDefault="00E25B88">
                    <w:pPr>
                      <w:pStyle w:val="BodyText"/>
                      <w:kinsoku w:val="0"/>
                      <w:overflowPunct w:val="0"/>
                      <w:spacing w:line="282" w:lineRule="exact"/>
                      <w:ind w:left="40"/>
                    </w:pP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noProof/>
                        <w:w w:val="90"/>
                      </w:rPr>
                      <w:t>2</w:t>
                    </w:r>
                    <w:r>
                      <w:rPr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199" w:lineRule="exact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6812280</wp:posOffset>
              </wp:positionH>
              <wp:positionV relativeFrom="page">
                <wp:posOffset>10004425</wp:posOffset>
              </wp:positionV>
              <wp:extent cx="137160" cy="17145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kinsoku w:val="0"/>
                            <w:overflowPunct w:val="0"/>
                            <w:spacing w:line="255" w:lineRule="exact"/>
                            <w:ind w:left="40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w w:val="120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w w:val="120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w w:val="120"/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20"/>
                              <w:sz w:val="23"/>
                              <w:szCs w:val="23"/>
                            </w:rPr>
                            <w:t>9</w:t>
                          </w:r>
                          <w:r>
                            <w:rPr>
                              <w:w w:val="120"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2" type="#_x0000_t202" style="position:absolute;margin-left:536.4pt;margin-top:787.75pt;width:10.8pt;height:13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" o:allowincell="f" filled="f" stroked="f">
              <v:textbox inset="0,0,0,0">
                <w:txbxContent>
                  <w:p w:rsidR="00000000" w:rsidRDefault="00E25B88">
                    <w:pPr>
                      <w:kinsoku w:val="0"/>
                      <w:overflowPunct w:val="0"/>
                      <w:spacing w:line="255" w:lineRule="exact"/>
                      <w:ind w:left="40"/>
                      <w:rPr>
                        <w:sz w:val="23"/>
                        <w:szCs w:val="23"/>
                      </w:rPr>
                    </w:pPr>
                    <w:r>
                      <w:rPr>
                        <w:w w:val="120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w w:val="120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w w:val="120"/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noProof/>
                        <w:w w:val="120"/>
                        <w:sz w:val="23"/>
                        <w:szCs w:val="23"/>
                      </w:rPr>
                      <w:t>9</w:t>
                    </w:r>
                    <w:r>
                      <w:rPr>
                        <w:w w:val="120"/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0" allowOverlap="1">
              <wp:simplePos x="0" y="0"/>
              <wp:positionH relativeFrom="page">
                <wp:posOffset>581025</wp:posOffset>
              </wp:positionH>
              <wp:positionV relativeFrom="page">
                <wp:posOffset>9987915</wp:posOffset>
              </wp:positionV>
              <wp:extent cx="142240" cy="190500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pStyle w:val="BodyText"/>
                            <w:kinsoku w:val="0"/>
                            <w:overflowPunct w:val="0"/>
                            <w:spacing w:line="282" w:lineRule="exact"/>
                            <w:ind w:left="20"/>
                          </w:pPr>
                          <w:r>
                            <w:rPr>
                              <w:w w:val="65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3" type="#_x0000_t202" style="position:absolute;margin-left:45.75pt;margin-top:786.45pt;width:11.2pt;height: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Krsg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" o:allowincell="f" filled="f" stroked="f">
              <v:textbox inset="0,0,0,0">
                <w:txbxContent>
                  <w:p w:rsidR="00000000" w:rsidRDefault="00E25B88">
                    <w:pPr>
                      <w:pStyle w:val="BodyText"/>
                      <w:kinsoku w:val="0"/>
                      <w:overflowPunct w:val="0"/>
                      <w:spacing w:line="282" w:lineRule="exact"/>
                      <w:ind w:left="20"/>
                    </w:pPr>
                    <w:r>
                      <w:rPr>
                        <w:w w:val="6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>
              <wp:simplePos x="0" y="0"/>
              <wp:positionH relativeFrom="page">
                <wp:posOffset>6814820</wp:posOffset>
              </wp:positionH>
              <wp:positionV relativeFrom="page">
                <wp:posOffset>9987915</wp:posOffset>
              </wp:positionV>
              <wp:extent cx="134620" cy="1905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pStyle w:val="BodyText"/>
                            <w:kinsoku w:val="0"/>
                            <w:overflowPunct w:val="0"/>
                            <w:spacing w:line="282" w:lineRule="exact"/>
                            <w:ind w:left="40"/>
                          </w:pPr>
                          <w:r>
                            <w:rPr>
                              <w:w w:val="45"/>
                            </w:rPr>
                            <w:fldChar w:fldCharType="begin"/>
                          </w:r>
                          <w:r>
                            <w:rPr>
                              <w:w w:val="45"/>
                            </w:rPr>
                            <w:instrText xml:space="preserve"> PAGE </w:instrText>
                          </w:r>
                          <w:r>
                            <w:rPr>
                              <w:w w:val="4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45"/>
                            </w:rPr>
                            <w:t>11</w:t>
                          </w:r>
                          <w:r>
                            <w:rPr>
                              <w:w w:val="4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4" type="#_x0000_t202" style="position:absolute;margin-left:536.6pt;margin-top:786.45pt;width:10.6pt;height: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QksQIAALE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" o:allowincell="f" filled="f" stroked="f">
              <v:textbox inset="0,0,0,0">
                <w:txbxContent>
                  <w:p w:rsidR="00000000" w:rsidRDefault="00E25B88">
                    <w:pPr>
                      <w:pStyle w:val="BodyText"/>
                      <w:kinsoku w:val="0"/>
                      <w:overflowPunct w:val="0"/>
                      <w:spacing w:line="282" w:lineRule="exact"/>
                      <w:ind w:left="40"/>
                    </w:pPr>
                    <w:r>
                      <w:rPr>
                        <w:w w:val="45"/>
                      </w:rPr>
                      <w:fldChar w:fldCharType="begin"/>
                    </w:r>
                    <w:r>
                      <w:rPr>
                        <w:w w:val="45"/>
                      </w:rPr>
                      <w:instrText xml:space="preserve"> PAGE </w:instrText>
                    </w:r>
                    <w:r>
                      <w:rPr>
                        <w:w w:val="45"/>
                      </w:rPr>
                      <w:fldChar w:fldCharType="separate"/>
                    </w:r>
                    <w:r>
                      <w:rPr>
                        <w:noProof/>
                        <w:w w:val="45"/>
                      </w:rPr>
                      <w:t>11</w:t>
                    </w:r>
                    <w:r>
                      <w:rPr>
                        <w:w w:val="4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6814820</wp:posOffset>
              </wp:positionH>
              <wp:positionV relativeFrom="page">
                <wp:posOffset>9987915</wp:posOffset>
              </wp:positionV>
              <wp:extent cx="121920" cy="19050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pStyle w:val="BodyText"/>
                            <w:kinsoku w:val="0"/>
                            <w:overflowPunct w:val="0"/>
                            <w:spacing w:line="282" w:lineRule="exact"/>
                            <w:ind w:left="40"/>
                          </w:pP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80"/>
                            </w:rPr>
                            <w:t>1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4" type="#_x0000_t202" style="position:absolute;margin-left:536.6pt;margin-top:786.45pt;width:9.6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S8sQ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" o:allowincell="f" filled="f" stroked="f">
              <v:textbox inset="0,0,0,0">
                <w:txbxContent>
                  <w:p w:rsidR="00000000" w:rsidRDefault="00E25B88">
                    <w:pPr>
                      <w:pStyle w:val="BodyText"/>
                      <w:kinsoku w:val="0"/>
                      <w:overflowPunct w:val="0"/>
                      <w:spacing w:line="282" w:lineRule="exact"/>
                      <w:ind w:left="40"/>
                    </w:pPr>
                    <w:r>
                      <w:rPr>
                        <w:w w:val="80"/>
                      </w:rPr>
                      <w:fldChar w:fldCharType="begin"/>
                    </w:r>
                    <w:r>
                      <w:rPr>
                        <w:w w:val="80"/>
                      </w:rPr>
                      <w:instrText xml:space="preserve"> PAGE </w:instrText>
                    </w:r>
                    <w:r>
                      <w:rPr>
                        <w:w w:val="80"/>
                      </w:rPr>
                      <w:fldChar w:fldCharType="separate"/>
                    </w:r>
                    <w:r>
                      <w:rPr>
                        <w:noProof/>
                        <w:w w:val="80"/>
                      </w:rPr>
                      <w:t>1</w:t>
                    </w:r>
                    <w:r>
                      <w:rPr>
                        <w:w w:val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568325</wp:posOffset>
              </wp:positionH>
              <wp:positionV relativeFrom="page">
                <wp:posOffset>9987915</wp:posOffset>
              </wp:positionV>
              <wp:extent cx="128905" cy="19050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pStyle w:val="BodyText"/>
                            <w:kinsoku w:val="0"/>
                            <w:overflowPunct w:val="0"/>
                            <w:spacing w:line="282" w:lineRule="exact"/>
                            <w:ind w:left="40"/>
                          </w:pPr>
                          <w:r>
                            <w:rPr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85"/>
                            </w:rPr>
                            <w:t>4</w:t>
                          </w:r>
                          <w:r>
                            <w:rPr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5" type="#_x0000_t202" style="position:absolute;margin-left:44.75pt;margin-top:786.45pt;width:10.15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" o:allowincell="f" filled="f" stroked="f">
              <v:textbox inset="0,0,0,0">
                <w:txbxContent>
                  <w:p w:rsidR="00000000" w:rsidRDefault="00E25B88">
                    <w:pPr>
                      <w:pStyle w:val="BodyText"/>
                      <w:kinsoku w:val="0"/>
                      <w:overflowPunct w:val="0"/>
                      <w:spacing w:line="282" w:lineRule="exact"/>
                      <w:ind w:left="40"/>
                    </w:pPr>
                    <w:r>
                      <w:rPr>
                        <w:w w:val="85"/>
                      </w:rP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rPr>
                        <w:w w:val="85"/>
                      </w:rPr>
                      <w:fldChar w:fldCharType="separate"/>
                    </w:r>
                    <w:r>
                      <w:rPr>
                        <w:noProof/>
                        <w:w w:val="85"/>
                      </w:rPr>
                      <w:t>4</w:t>
                    </w:r>
                    <w:r>
                      <w:rPr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6814820</wp:posOffset>
              </wp:positionH>
              <wp:positionV relativeFrom="page">
                <wp:posOffset>9987915</wp:posOffset>
              </wp:positionV>
              <wp:extent cx="121920" cy="1905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pStyle w:val="BodyText"/>
                            <w:kinsoku w:val="0"/>
                            <w:overflowPunct w:val="0"/>
                            <w:spacing w:line="282" w:lineRule="exact"/>
                            <w:ind w:left="40"/>
                          </w:pP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80"/>
                            </w:rPr>
                            <w:t>3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6" type="#_x0000_t202" style="position:absolute;margin-left:536.6pt;margin-top:786.45pt;width:9.6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" o:allowincell="f" filled="f" stroked="f">
              <v:textbox inset="0,0,0,0">
                <w:txbxContent>
                  <w:p w:rsidR="00000000" w:rsidRDefault="00E25B88">
                    <w:pPr>
                      <w:pStyle w:val="BodyText"/>
                      <w:kinsoku w:val="0"/>
                      <w:overflowPunct w:val="0"/>
                      <w:spacing w:line="282" w:lineRule="exact"/>
                      <w:ind w:left="40"/>
                    </w:pPr>
                    <w:r>
                      <w:rPr>
                        <w:w w:val="80"/>
                      </w:rPr>
                      <w:fldChar w:fldCharType="begin"/>
                    </w:r>
                    <w:r>
                      <w:rPr>
                        <w:w w:val="80"/>
                      </w:rPr>
                      <w:instrText xml:space="preserve"> PAGE </w:instrText>
                    </w:r>
                    <w:r>
                      <w:rPr>
                        <w:w w:val="80"/>
                      </w:rPr>
                      <w:fldChar w:fldCharType="separate"/>
                    </w:r>
                    <w:r>
                      <w:rPr>
                        <w:noProof/>
                        <w:w w:val="80"/>
                      </w:rPr>
                      <w:t>3</w:t>
                    </w:r>
                    <w:r>
                      <w:rPr>
                        <w:w w:val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568325</wp:posOffset>
              </wp:positionH>
              <wp:positionV relativeFrom="page">
                <wp:posOffset>9987915</wp:posOffset>
              </wp:positionV>
              <wp:extent cx="132080" cy="1905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pStyle w:val="BodyText"/>
                            <w:kinsoku w:val="0"/>
                            <w:overflowPunct w:val="0"/>
                            <w:spacing w:line="282" w:lineRule="exact"/>
                            <w:ind w:left="40"/>
                          </w:pP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90"/>
                            </w:rPr>
                            <w:t>6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7" type="#_x0000_t202" style="position:absolute;margin-left:44.75pt;margin-top:786.45pt;width:10.4pt;height: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" o:allowincell="f" filled="f" stroked="f">
              <v:textbox inset="0,0,0,0">
                <w:txbxContent>
                  <w:p w:rsidR="00000000" w:rsidRDefault="00E25B88">
                    <w:pPr>
                      <w:pStyle w:val="BodyText"/>
                      <w:kinsoku w:val="0"/>
                      <w:overflowPunct w:val="0"/>
                      <w:spacing w:line="282" w:lineRule="exact"/>
                      <w:ind w:left="40"/>
                    </w:pP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noProof/>
                        <w:w w:val="90"/>
                      </w:rPr>
                      <w:t>6</w:t>
                    </w:r>
                    <w:r>
                      <w:rPr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6812280</wp:posOffset>
              </wp:positionH>
              <wp:positionV relativeFrom="page">
                <wp:posOffset>9987915</wp:posOffset>
              </wp:positionV>
              <wp:extent cx="137160" cy="1905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kinsoku w:val="0"/>
                            <w:overflowPunct w:val="0"/>
                            <w:spacing w:before="16"/>
                            <w:ind w:left="40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w w:val="120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rPr>
                              <w:w w:val="120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rPr>
                              <w:w w:val="120"/>
                              <w:sz w:val="23"/>
                              <w:szCs w:val="23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20"/>
                              <w:sz w:val="23"/>
                              <w:szCs w:val="23"/>
                            </w:rPr>
                            <w:t>5</w:t>
                          </w:r>
                          <w:r>
                            <w:rPr>
                              <w:w w:val="120"/>
                              <w:sz w:val="23"/>
                              <w:szCs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8" type="#_x0000_t202" style="position:absolute;margin-left:536.4pt;margin-top:786.45pt;width:10.8pt;height: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RqsQIAAK8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" o:allowincell="f" filled="f" stroked="f">
              <v:textbox inset="0,0,0,0">
                <w:txbxContent>
                  <w:p w:rsidR="00000000" w:rsidRDefault="00E25B88">
                    <w:pPr>
                      <w:kinsoku w:val="0"/>
                      <w:overflowPunct w:val="0"/>
                      <w:spacing w:before="16"/>
                      <w:ind w:left="40"/>
                      <w:rPr>
                        <w:sz w:val="23"/>
                        <w:szCs w:val="23"/>
                      </w:rPr>
                    </w:pPr>
                    <w:r>
                      <w:rPr>
                        <w:w w:val="120"/>
                        <w:sz w:val="23"/>
                        <w:szCs w:val="23"/>
                      </w:rPr>
                      <w:fldChar w:fldCharType="begin"/>
                    </w:r>
                    <w:r>
                      <w:rPr>
                        <w:w w:val="120"/>
                        <w:sz w:val="23"/>
                        <w:szCs w:val="23"/>
                      </w:rPr>
                      <w:instrText xml:space="preserve"> PAGE </w:instrText>
                    </w:r>
                    <w:r>
                      <w:rPr>
                        <w:w w:val="120"/>
                        <w:sz w:val="23"/>
                        <w:szCs w:val="23"/>
                      </w:rPr>
                      <w:fldChar w:fldCharType="separate"/>
                    </w:r>
                    <w:r>
                      <w:rPr>
                        <w:noProof/>
                        <w:w w:val="120"/>
                        <w:sz w:val="23"/>
                        <w:szCs w:val="23"/>
                      </w:rPr>
                      <w:t>5</w:t>
                    </w:r>
                    <w:r>
                      <w:rPr>
                        <w:w w:val="120"/>
                        <w:sz w:val="23"/>
                        <w:szCs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568325</wp:posOffset>
              </wp:positionH>
              <wp:positionV relativeFrom="page">
                <wp:posOffset>9987915</wp:posOffset>
              </wp:positionV>
              <wp:extent cx="133350" cy="190500"/>
              <wp:effectExtent l="0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pStyle w:val="BodyText"/>
                            <w:kinsoku w:val="0"/>
                            <w:overflowPunct w:val="0"/>
                            <w:spacing w:line="282" w:lineRule="exact"/>
                            <w:ind w:left="40"/>
                          </w:pPr>
                          <w:r>
                            <w:rPr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90"/>
                            </w:rPr>
                            <w:t>8</w:t>
                          </w:r>
                          <w:r>
                            <w:rPr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9" type="#_x0000_t202" style="position:absolute;margin-left:44.75pt;margin-top:786.45pt;width:10.5pt;height: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evswIAALA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" o:allowincell="f" filled="f" stroked="f">
              <v:textbox inset="0,0,0,0">
                <w:txbxContent>
                  <w:p w:rsidR="00000000" w:rsidRDefault="00E25B88">
                    <w:pPr>
                      <w:pStyle w:val="BodyText"/>
                      <w:kinsoku w:val="0"/>
                      <w:overflowPunct w:val="0"/>
                      <w:spacing w:line="282" w:lineRule="exact"/>
                      <w:ind w:left="40"/>
                    </w:pPr>
                    <w:r>
                      <w:rPr>
                        <w:w w:val="90"/>
                      </w:rP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rPr>
                        <w:w w:val="90"/>
                      </w:rPr>
                      <w:fldChar w:fldCharType="separate"/>
                    </w:r>
                    <w:r>
                      <w:rPr>
                        <w:noProof/>
                        <w:w w:val="90"/>
                      </w:rPr>
                      <w:t>8</w:t>
                    </w:r>
                    <w:r>
                      <w:rPr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6814820</wp:posOffset>
              </wp:positionH>
              <wp:positionV relativeFrom="page">
                <wp:posOffset>9987915</wp:posOffset>
              </wp:positionV>
              <wp:extent cx="124460" cy="19050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pStyle w:val="BodyText"/>
                            <w:kinsoku w:val="0"/>
                            <w:overflowPunct w:val="0"/>
                            <w:spacing w:line="282" w:lineRule="exact"/>
                            <w:ind w:left="40"/>
                          </w:pPr>
                          <w:r>
                            <w:rPr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w w:val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80"/>
                            </w:rPr>
                            <w:t>7</w:t>
                          </w:r>
                          <w:r>
                            <w:rPr>
                              <w:w w:val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0" type="#_x0000_t202" style="position:absolute;margin-left:536.6pt;margin-top:786.45pt;width:9.8pt;height: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" o:allowincell="f" filled="f" stroked="f">
              <v:textbox inset="0,0,0,0">
                <w:txbxContent>
                  <w:p w:rsidR="00000000" w:rsidRDefault="00E25B88">
                    <w:pPr>
                      <w:pStyle w:val="BodyText"/>
                      <w:kinsoku w:val="0"/>
                      <w:overflowPunct w:val="0"/>
                      <w:spacing w:line="282" w:lineRule="exact"/>
                      <w:ind w:left="40"/>
                    </w:pPr>
                    <w:r>
                      <w:rPr>
                        <w:w w:val="80"/>
                      </w:rPr>
                      <w:fldChar w:fldCharType="begin"/>
                    </w:r>
                    <w:r>
                      <w:rPr>
                        <w:w w:val="80"/>
                      </w:rPr>
                      <w:instrText xml:space="preserve"> PAGE </w:instrText>
                    </w:r>
                    <w:r>
                      <w:rPr>
                        <w:w w:val="80"/>
                      </w:rPr>
                      <w:fldChar w:fldCharType="separate"/>
                    </w:r>
                    <w:r>
                      <w:rPr>
                        <w:noProof/>
                        <w:w w:val="80"/>
                      </w:rPr>
                      <w:t>7</w:t>
                    </w:r>
                    <w:r>
                      <w:rPr>
                        <w:w w:val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>
              <wp:simplePos x="0" y="0"/>
              <wp:positionH relativeFrom="page">
                <wp:posOffset>581025</wp:posOffset>
              </wp:positionH>
              <wp:positionV relativeFrom="page">
                <wp:posOffset>9987915</wp:posOffset>
              </wp:positionV>
              <wp:extent cx="151130" cy="190500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pStyle w:val="BodyText"/>
                            <w:kinsoku w:val="0"/>
                            <w:overflowPunct w:val="0"/>
                            <w:spacing w:line="282" w:lineRule="exact"/>
                            <w:ind w:left="20"/>
                          </w:pPr>
                          <w:r>
                            <w:rPr>
                              <w:w w:val="7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1" type="#_x0000_t202" style="position:absolute;margin-left:45.75pt;margin-top:786.45pt;width:11.9pt;height: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" o:allowincell="f" filled="f" stroked="f">
              <v:textbox inset="0,0,0,0">
                <w:txbxContent>
                  <w:p w:rsidR="00000000" w:rsidRDefault="00E25B88">
                    <w:pPr>
                      <w:pStyle w:val="BodyText"/>
                      <w:kinsoku w:val="0"/>
                      <w:overflowPunct w:val="0"/>
                      <w:spacing w:line="282" w:lineRule="exact"/>
                      <w:ind w:left="20"/>
                    </w:pPr>
                    <w:r>
                      <w:rPr>
                        <w:w w:val="7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5B88">
      <w:r>
        <w:separator/>
      </w:r>
    </w:p>
  </w:footnote>
  <w:footnote w:type="continuationSeparator" w:id="0">
    <w:p w:rsidR="00000000" w:rsidRDefault="00E2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707390</wp:posOffset>
              </wp:positionH>
              <wp:positionV relativeFrom="page">
                <wp:posOffset>1636395</wp:posOffset>
              </wp:positionV>
              <wp:extent cx="3887470" cy="35560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747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kinsoku w:val="0"/>
                            <w:overflowPunct w:val="0"/>
                            <w:spacing w:line="542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1B6D2A"/>
                              <w:w w:val="120"/>
                              <w:sz w:val="52"/>
                              <w:szCs w:val="5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spacing w:val="-2"/>
                              <w:w w:val="120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w w:val="120"/>
                              <w:sz w:val="52"/>
                              <w:szCs w:val="5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spacing w:val="-75"/>
                              <w:w w:val="120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w w:val="120"/>
                              <w:sz w:val="52"/>
                              <w:szCs w:val="52"/>
                            </w:rPr>
                            <w:t>make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spacing w:val="-74"/>
                              <w:w w:val="120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w w:val="120"/>
                              <w:sz w:val="52"/>
                              <w:szCs w:val="52"/>
                            </w:rPr>
                            <w:t>an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spacing w:val="-74"/>
                              <w:w w:val="120"/>
                              <w:sz w:val="52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spacing w:val="-30"/>
                              <w:w w:val="120"/>
                              <w:sz w:val="52"/>
                              <w:szCs w:val="5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spacing w:val="-7"/>
                              <w:w w:val="120"/>
                              <w:sz w:val="52"/>
                              <w:szCs w:val="52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w w:val="120"/>
                              <w:sz w:val="52"/>
                              <w:szCs w:val="52"/>
                            </w:rPr>
                            <w:t>Book?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1" type="#_x0000_t202" style="position:absolute;margin-left:55.7pt;margin-top:128.85pt;width:306.1pt;height:2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7H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" o:allowincell="f" filled="f" stroked="f">
              <v:textbox inset="0,0,0,0">
                <w:txbxContent>
                  <w:p w:rsidR="00000000" w:rsidRDefault="00E25B88">
                    <w:pPr>
                      <w:kinsoku w:val="0"/>
                      <w:overflowPunct w:val="0"/>
                      <w:spacing w:line="542" w:lineRule="exact"/>
                      <w:ind w:left="20"/>
                      <w:rPr>
                        <w:rFonts w:ascii="Arial" w:hAnsi="Arial" w:cs="Arial"/>
                        <w:color w:val="000000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1B6D2A"/>
                        <w:w w:val="120"/>
                        <w:sz w:val="52"/>
                        <w:szCs w:val="52"/>
                      </w:rPr>
                      <w:t>W</w:t>
                    </w:r>
                    <w:r>
                      <w:rPr>
                        <w:rFonts w:ascii="Arial" w:hAnsi="Arial" w:cs="Arial"/>
                        <w:color w:val="1B6D2A"/>
                        <w:spacing w:val="-2"/>
                        <w:w w:val="120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Arial" w:hAnsi="Arial" w:cs="Arial"/>
                        <w:color w:val="1B6D2A"/>
                        <w:w w:val="120"/>
                        <w:sz w:val="52"/>
                        <w:szCs w:val="52"/>
                      </w:rPr>
                      <w:t>y</w:t>
                    </w:r>
                    <w:r>
                      <w:rPr>
                        <w:rFonts w:ascii="Arial" w:hAnsi="Arial" w:cs="Arial"/>
                        <w:color w:val="1B6D2A"/>
                        <w:spacing w:val="-75"/>
                        <w:w w:val="120"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6D2A"/>
                        <w:w w:val="120"/>
                        <w:sz w:val="52"/>
                        <w:szCs w:val="52"/>
                      </w:rPr>
                      <w:t>make</w:t>
                    </w:r>
                    <w:r>
                      <w:rPr>
                        <w:rFonts w:ascii="Arial" w:hAnsi="Arial" w:cs="Arial"/>
                        <w:color w:val="1B6D2A"/>
                        <w:spacing w:val="-74"/>
                        <w:w w:val="120"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6D2A"/>
                        <w:w w:val="120"/>
                        <w:sz w:val="52"/>
                        <w:szCs w:val="52"/>
                      </w:rPr>
                      <w:t>an</w:t>
                    </w:r>
                    <w:r>
                      <w:rPr>
                        <w:rFonts w:ascii="Arial" w:hAnsi="Arial" w:cs="Arial"/>
                        <w:color w:val="1B6D2A"/>
                        <w:spacing w:val="-74"/>
                        <w:w w:val="120"/>
                        <w:sz w:val="52"/>
                        <w:szCs w:val="5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B6D2A"/>
                        <w:spacing w:val="-30"/>
                        <w:w w:val="120"/>
                        <w:sz w:val="52"/>
                        <w:szCs w:val="52"/>
                      </w:rPr>
                      <w:t>e</w:t>
                    </w:r>
                    <w:r>
                      <w:rPr>
                        <w:rFonts w:ascii="Arial" w:hAnsi="Arial" w:cs="Arial"/>
                        <w:color w:val="1B6D2A"/>
                        <w:spacing w:val="-7"/>
                        <w:w w:val="120"/>
                        <w:sz w:val="52"/>
                        <w:szCs w:val="52"/>
                      </w:rPr>
                      <w:t>-</w:t>
                    </w:r>
                    <w:r>
                      <w:rPr>
                        <w:rFonts w:ascii="Arial" w:hAnsi="Arial" w:cs="Arial"/>
                        <w:color w:val="1B6D2A"/>
                        <w:w w:val="120"/>
                        <w:sz w:val="52"/>
                        <w:szCs w:val="52"/>
                      </w:rPr>
                      <w:t>Book?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707390</wp:posOffset>
              </wp:positionH>
              <wp:positionV relativeFrom="page">
                <wp:posOffset>1636395</wp:posOffset>
              </wp:positionV>
              <wp:extent cx="1681480" cy="355600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25B88">
                          <w:pPr>
                            <w:kinsoku w:val="0"/>
                            <w:overflowPunct w:val="0"/>
                            <w:spacing w:line="542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1B6D2A"/>
                              <w:w w:val="120"/>
                              <w:sz w:val="52"/>
                              <w:szCs w:val="52"/>
                            </w:rPr>
                            <w:t>summa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spacing w:val="-12"/>
                              <w:w w:val="120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1B6D2A"/>
                              <w:w w:val="120"/>
                              <w:sz w:val="52"/>
                              <w:szCs w:val="52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55.7pt;margin-top:128.85pt;width:132.4pt;height:2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" o:allowincell="f" filled="f" stroked="f">
              <v:textbox inset="0,0,0,0">
                <w:txbxContent>
                  <w:p w:rsidR="00000000" w:rsidRDefault="00E25B88">
                    <w:pPr>
                      <w:kinsoku w:val="0"/>
                      <w:overflowPunct w:val="0"/>
                      <w:spacing w:line="542" w:lineRule="exact"/>
                      <w:ind w:left="20"/>
                      <w:rPr>
                        <w:rFonts w:ascii="Arial" w:hAnsi="Arial" w:cs="Arial"/>
                        <w:color w:val="000000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1B6D2A"/>
                        <w:w w:val="120"/>
                        <w:sz w:val="52"/>
                        <w:szCs w:val="52"/>
                      </w:rPr>
                      <w:t>summa</w:t>
                    </w:r>
                    <w:r>
                      <w:rPr>
                        <w:rFonts w:ascii="Arial" w:hAnsi="Arial" w:cs="Arial"/>
                        <w:color w:val="1B6D2A"/>
                        <w:spacing w:val="-12"/>
                        <w:w w:val="120"/>
                        <w:sz w:val="52"/>
                        <w:szCs w:val="52"/>
                      </w:rPr>
                      <w:t>r</w:t>
                    </w:r>
                    <w:r>
                      <w:rPr>
                        <w:rFonts w:ascii="Arial" w:hAnsi="Arial" w:cs="Arial"/>
                        <w:color w:val="1B6D2A"/>
                        <w:w w:val="120"/>
                        <w:sz w:val="52"/>
                        <w:szCs w:val="52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B88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01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361"/>
      </w:pPr>
      <w:rPr>
        <w:rFonts w:ascii="Arial" w:hAnsi="Arial" w:cs="Arial"/>
        <w:b w:val="0"/>
        <w:bCs w:val="0"/>
        <w:w w:val="101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361"/>
      </w:pPr>
      <w:rPr>
        <w:rFonts w:ascii="Arial" w:hAnsi="Arial" w:cs="Arial"/>
        <w:b w:val="0"/>
        <w:bCs w:val="0"/>
        <w:w w:val="101"/>
        <w:sz w:val="26"/>
        <w:szCs w:val="26"/>
      </w:rPr>
    </w:lvl>
    <w:lvl w:ilvl="1">
      <w:numFmt w:val="bullet"/>
      <w:lvlText w:val="•"/>
      <w:lvlJc w:val="left"/>
      <w:pPr>
        <w:ind w:hanging="361"/>
      </w:pPr>
      <w:rPr>
        <w:rFonts w:ascii="Arial" w:hAnsi="Arial" w:cs="Arial"/>
        <w:b w:val="0"/>
        <w:bCs w:val="0"/>
        <w:w w:val="101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hanging="361"/>
      </w:pPr>
      <w:rPr>
        <w:rFonts w:ascii="Arial" w:hAnsi="Arial" w:cs="Arial"/>
        <w:b w:val="0"/>
        <w:bCs w:val="0"/>
        <w:w w:val="101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361"/>
      </w:pPr>
      <w:rPr>
        <w:rFonts w:ascii="Arial" w:hAnsi="Arial" w:cs="Arial"/>
        <w:b w:val="0"/>
        <w:bCs w:val="0"/>
        <w:w w:val="101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88"/>
    <w:rsid w:val="00E2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 Black" w:hAnsi="Arial Black" w:cs="Arial Black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313"/>
      <w:outlineLvl w:val="1"/>
    </w:pPr>
    <w:rPr>
      <w:rFonts w:ascii="Arial" w:hAnsi="Arial" w:cs="Arial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91" w:hanging="360"/>
      <w:outlineLvl w:val="2"/>
    </w:pPr>
    <w:rPr>
      <w:rFonts w:ascii="Arial" w:hAnsi="Arial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13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5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 Black" w:hAnsi="Arial Black" w:cs="Arial Black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313"/>
      <w:outlineLvl w:val="1"/>
    </w:pPr>
    <w:rPr>
      <w:rFonts w:ascii="Arial" w:hAnsi="Arial" w:cs="Arial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91" w:hanging="360"/>
      <w:outlineLvl w:val="2"/>
    </w:pPr>
    <w:rPr>
      <w:rFonts w:ascii="Arial" w:hAnsi="Arial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13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5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header" Target="header4.xml"/><Relationship Id="rId39" Type="http://schemas.openxmlformats.org/officeDocument/2006/relationships/hyperlink" Target="http://en.wikipedia.org/wiki/" TargetMode="External"/><Relationship Id="rId21" Type="http://schemas.openxmlformats.org/officeDocument/2006/relationships/image" Target="media/image10.jpeg"/><Relationship Id="rId34" Type="http://schemas.openxmlformats.org/officeDocument/2006/relationships/header" Target="header8.xml"/><Relationship Id="rId42" Type="http://schemas.openxmlformats.org/officeDocument/2006/relationships/header" Target="header11.xml"/><Relationship Id="rId47" Type="http://schemas.openxmlformats.org/officeDocument/2006/relationships/hyperlink" Target="mailto:isbn@thorpe.com.au" TargetMode="External"/><Relationship Id="rId50" Type="http://schemas.openxmlformats.org/officeDocument/2006/relationships/header" Target="header14.xml"/><Relationship Id="rId55" Type="http://schemas.openxmlformats.org/officeDocument/2006/relationships/footer" Target="footer10.xml"/><Relationship Id="rId63" Type="http://schemas.openxmlformats.org/officeDocument/2006/relationships/image" Target="media/image24.jpeg"/><Relationship Id="rId68" Type="http://schemas.openxmlformats.org/officeDocument/2006/relationships/header" Target="header17.xml"/><Relationship Id="rId76" Type="http://schemas.openxmlformats.org/officeDocument/2006/relationships/image" Target="media/image31.jpeg"/><Relationship Id="rId7" Type="http://schemas.openxmlformats.org/officeDocument/2006/relationships/endnotes" Target="endnotes.xml"/><Relationship Id="rId71" Type="http://schemas.openxmlformats.org/officeDocument/2006/relationships/header" Target="header20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media/image13.jpeg"/><Relationship Id="rId11" Type="http://schemas.openxmlformats.org/officeDocument/2006/relationships/header" Target="header1.xml"/><Relationship Id="rId24" Type="http://schemas.openxmlformats.org/officeDocument/2006/relationships/hyperlink" Target="http://www.ebookhands.com/ebook-consultation/" TargetMode="External"/><Relationship Id="rId32" Type="http://schemas.openxmlformats.org/officeDocument/2006/relationships/header" Target="header6.xml"/><Relationship Id="rId37" Type="http://schemas.openxmlformats.org/officeDocument/2006/relationships/hyperlink" Target="http://www.wikipedia.com/" TargetMode="External"/><Relationship Id="rId40" Type="http://schemas.openxmlformats.org/officeDocument/2006/relationships/header" Target="header9.xml"/><Relationship Id="rId45" Type="http://schemas.openxmlformats.org/officeDocument/2006/relationships/footer" Target="footer8.xml"/><Relationship Id="rId53" Type="http://schemas.openxmlformats.org/officeDocument/2006/relationships/header" Target="header16.xml"/><Relationship Id="rId58" Type="http://schemas.openxmlformats.org/officeDocument/2006/relationships/image" Target="media/image19.jpeg"/><Relationship Id="rId66" Type="http://schemas.openxmlformats.org/officeDocument/2006/relationships/image" Target="media/image27.jpeg"/><Relationship Id="rId74" Type="http://schemas.openxmlformats.org/officeDocument/2006/relationships/image" Target="media/image29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2.jpeg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31" Type="http://schemas.openxmlformats.org/officeDocument/2006/relationships/header" Target="header5.xml"/><Relationship Id="rId44" Type="http://schemas.openxmlformats.org/officeDocument/2006/relationships/footer" Target="footer7.xml"/><Relationship Id="rId52" Type="http://schemas.openxmlformats.org/officeDocument/2006/relationships/header" Target="header15.xml"/><Relationship Id="rId60" Type="http://schemas.openxmlformats.org/officeDocument/2006/relationships/image" Target="media/image21.jpeg"/><Relationship Id="rId65" Type="http://schemas.openxmlformats.org/officeDocument/2006/relationships/image" Target="media/image26.jpeg"/><Relationship Id="rId73" Type="http://schemas.openxmlformats.org/officeDocument/2006/relationships/footer" Target="footer12.xml"/><Relationship Id="rId78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11.jpeg"/><Relationship Id="rId27" Type="http://schemas.openxmlformats.org/officeDocument/2006/relationships/footer" Target="footer3.xml"/><Relationship Id="rId30" Type="http://schemas.openxmlformats.org/officeDocument/2006/relationships/image" Target="media/image14.jpeg"/><Relationship Id="rId35" Type="http://schemas.openxmlformats.org/officeDocument/2006/relationships/footer" Target="footer5.xml"/><Relationship Id="rId43" Type="http://schemas.openxmlformats.org/officeDocument/2006/relationships/header" Target="header12.xml"/><Relationship Id="rId48" Type="http://schemas.openxmlformats.org/officeDocument/2006/relationships/hyperlink" Target="http://www.thorpe.com.au/en-AU/" TargetMode="External"/><Relationship Id="rId56" Type="http://schemas.openxmlformats.org/officeDocument/2006/relationships/image" Target="media/image17.jpeg"/><Relationship Id="rId64" Type="http://schemas.openxmlformats.org/officeDocument/2006/relationships/image" Target="media/image25.jpeg"/><Relationship Id="rId69" Type="http://schemas.openxmlformats.org/officeDocument/2006/relationships/header" Target="header18.xml"/><Relationship Id="rId77" Type="http://schemas.openxmlformats.org/officeDocument/2006/relationships/header" Target="header21.xml"/><Relationship Id="rId8" Type="http://schemas.openxmlformats.org/officeDocument/2006/relationships/image" Target="media/image1.png"/><Relationship Id="rId51" Type="http://schemas.openxmlformats.org/officeDocument/2006/relationships/image" Target="media/image16.jpeg"/><Relationship Id="rId72" Type="http://schemas.openxmlformats.org/officeDocument/2006/relationships/footer" Target="footer11.xm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5" Type="http://schemas.openxmlformats.org/officeDocument/2006/relationships/header" Target="header3.xml"/><Relationship Id="rId33" Type="http://schemas.openxmlformats.org/officeDocument/2006/relationships/header" Target="header7.xml"/><Relationship Id="rId38" Type="http://schemas.openxmlformats.org/officeDocument/2006/relationships/hyperlink" Target="http://en.wikipedia/" TargetMode="External"/><Relationship Id="rId46" Type="http://schemas.openxmlformats.org/officeDocument/2006/relationships/image" Target="media/image15.jpeg"/><Relationship Id="rId59" Type="http://schemas.openxmlformats.org/officeDocument/2006/relationships/image" Target="media/image20.jpeg"/><Relationship Id="rId67" Type="http://schemas.openxmlformats.org/officeDocument/2006/relationships/image" Target="media/image28.jpeg"/><Relationship Id="rId20" Type="http://schemas.openxmlformats.org/officeDocument/2006/relationships/image" Target="media/image9.jpeg"/><Relationship Id="rId41" Type="http://schemas.openxmlformats.org/officeDocument/2006/relationships/header" Target="header10.xml"/><Relationship Id="rId54" Type="http://schemas.openxmlformats.org/officeDocument/2006/relationships/footer" Target="footer9.xml"/><Relationship Id="rId62" Type="http://schemas.openxmlformats.org/officeDocument/2006/relationships/image" Target="media/image23.jpeg"/><Relationship Id="rId70" Type="http://schemas.openxmlformats.org/officeDocument/2006/relationships/header" Target="header19.xml"/><Relationship Id="rId75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footer" Target="footer4.xml"/><Relationship Id="rId36" Type="http://schemas.openxmlformats.org/officeDocument/2006/relationships/footer" Target="footer6.xml"/><Relationship Id="rId49" Type="http://schemas.openxmlformats.org/officeDocument/2006/relationships/header" Target="header13.xml"/><Relationship Id="rId57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2149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parliament</cp:lastModifiedBy>
  <cp:revision>2</cp:revision>
  <dcterms:created xsi:type="dcterms:W3CDTF">2021-07-26T05:31:00Z</dcterms:created>
  <dcterms:modified xsi:type="dcterms:W3CDTF">2021-07-26T05:31:00Z</dcterms:modified>
</cp:coreProperties>
</file>